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75B" w:rsidRDefault="002C775B" w:rsidP="002C775B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4"/>
        </w:rPr>
      </w:pPr>
    </w:p>
    <w:p w:rsidR="002C775B" w:rsidRDefault="002C775B" w:rsidP="002C775B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4"/>
        </w:rPr>
      </w:pPr>
    </w:p>
    <w:p w:rsidR="002C775B" w:rsidRDefault="00D572FA" w:rsidP="00B218E8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"/>
        <w:jc w:val="center"/>
        <w:rPr>
          <w:rFonts w:ascii="Arial" w:hAnsi="Arial" w:cs="Arial"/>
          <w:b/>
          <w:bCs/>
          <w:sz w:val="24"/>
        </w:rPr>
      </w:pPr>
      <w:r w:rsidRPr="006B38DF">
        <w:rPr>
          <w:rFonts w:ascii="Arial" w:hAnsi="Arial" w:cs="Arial"/>
          <w:b/>
          <w:bCs/>
          <w:sz w:val="24"/>
        </w:rPr>
        <w:t xml:space="preserve">PROGRAM INCOME </w:t>
      </w:r>
      <w:r w:rsidR="00617734" w:rsidRPr="006B38DF">
        <w:rPr>
          <w:rFonts w:ascii="Arial" w:hAnsi="Arial" w:cs="Arial"/>
          <w:b/>
          <w:bCs/>
          <w:sz w:val="24"/>
        </w:rPr>
        <w:t>WAIVER</w:t>
      </w:r>
    </w:p>
    <w:p w:rsidR="002C775B" w:rsidRDefault="002C775B" w:rsidP="002C775B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 w:val="24"/>
        </w:rPr>
      </w:pPr>
    </w:p>
    <w:p w:rsidR="00E70212" w:rsidRPr="00E70212" w:rsidRDefault="00E70212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bCs/>
          <w:sz w:val="16"/>
          <w:szCs w:val="16"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30"/>
        <w:gridCol w:w="2880"/>
      </w:tblGrid>
      <w:tr w:rsidR="008C756D">
        <w:tblPrEx>
          <w:tblCellMar>
            <w:top w:w="0" w:type="dxa"/>
            <w:bottom w:w="0" w:type="dxa"/>
          </w:tblCellMar>
        </w:tblPrEx>
        <w:tc>
          <w:tcPr>
            <w:tcW w:w="8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8C756D" w:rsidRDefault="004D28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Grantee</w:t>
            </w:r>
            <w:r w:rsidR="008C756D" w:rsidRPr="004D4046">
              <w:rPr>
                <w:rFonts w:ascii="Arial" w:hAnsi="Arial" w:cs="Arial"/>
                <w:b/>
                <w:bCs/>
                <w:szCs w:val="20"/>
              </w:rPr>
              <w:t xml:space="preserve">  </w:t>
            </w:r>
          </w:p>
          <w:p w:rsidR="008C756D" w:rsidRPr="004D4046" w:rsidRDefault="008C75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 w:rsidRPr="004D4046"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0" w:name="Text1"/>
            <w:r w:rsidRPr="004D4046"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 w:rsidRPr="004D4046">
              <w:rPr>
                <w:rFonts w:ascii="Arial" w:hAnsi="Arial" w:cs="Arial"/>
                <w:b/>
                <w:bCs/>
                <w:szCs w:val="20"/>
              </w:rPr>
            </w:r>
            <w:r w:rsidRPr="004D4046"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bookmarkStart w:id="1" w:name="_GoBack"/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bookmarkEnd w:id="1"/>
            <w:r w:rsidRPr="004D4046"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noWrap/>
          </w:tcPr>
          <w:p w:rsidR="008C756D" w:rsidRDefault="004D28E9" w:rsidP="008C75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MSP </w:t>
            </w:r>
            <w:r w:rsidR="00C35AE3">
              <w:rPr>
                <w:rFonts w:ascii="Arial" w:hAnsi="Arial" w:cs="Arial"/>
                <w:b/>
                <w:bCs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bCs/>
                <w:szCs w:val="20"/>
              </w:rPr>
              <w:t>Number</w:t>
            </w:r>
          </w:p>
          <w:p w:rsidR="008C756D" w:rsidRDefault="008C756D" w:rsidP="008C75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b/>
                <w:bCs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Cs w:val="20"/>
              </w:rPr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separate"/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 w:rsidR="00D944D7">
              <w:rPr>
                <w:rFonts w:ascii="Arial" w:hAnsi="Arial" w:cs="Arial"/>
                <w:b/>
                <w:bCs/>
                <w:noProof/>
                <w:szCs w:val="20"/>
              </w:rPr>
              <w:t> </w:t>
            </w:r>
            <w:r>
              <w:rPr>
                <w:rFonts w:ascii="Arial" w:hAnsi="Arial" w:cs="Arial"/>
                <w:b/>
                <w:bCs/>
                <w:szCs w:val="20"/>
              </w:rPr>
              <w:fldChar w:fldCharType="end"/>
            </w:r>
            <w:bookmarkEnd w:id="2"/>
          </w:p>
        </w:tc>
      </w:tr>
    </w:tbl>
    <w:p w:rsidR="00D85C77" w:rsidRDefault="00D85C77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0"/>
        </w:rPr>
      </w:pPr>
    </w:p>
    <w:p w:rsidR="00AB484C" w:rsidRDefault="00AB484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0"/>
        </w:rPr>
      </w:pPr>
    </w:p>
    <w:p w:rsidR="00C35C44" w:rsidRPr="00F912F0" w:rsidRDefault="00F912F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0"/>
          <w:u w:val="single"/>
        </w:rPr>
      </w:pPr>
      <w:r w:rsidRPr="00F912F0">
        <w:rPr>
          <w:rFonts w:ascii="Arial" w:hAnsi="Arial" w:cs="Arial"/>
          <w:b/>
          <w:bCs/>
          <w:szCs w:val="20"/>
        </w:rPr>
        <w:t>1</w:t>
      </w:r>
      <w:r w:rsidR="004D28E9" w:rsidRPr="00F912F0">
        <w:rPr>
          <w:rFonts w:ascii="Arial" w:hAnsi="Arial" w:cs="Arial"/>
          <w:b/>
          <w:bCs/>
          <w:szCs w:val="20"/>
        </w:rPr>
        <w:t>.</w:t>
      </w:r>
      <w:r>
        <w:rPr>
          <w:rFonts w:ascii="Arial" w:hAnsi="Arial" w:cs="Arial"/>
          <w:b/>
          <w:bCs/>
          <w:szCs w:val="20"/>
        </w:rPr>
        <w:t xml:space="preserve"> </w:t>
      </w:r>
      <w:r w:rsidR="004D28E9" w:rsidRPr="00F912F0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  <w:u w:val="single"/>
        </w:rPr>
        <w:t>DEFINITIONS:</w:t>
      </w:r>
      <w:r w:rsidR="00C35C44" w:rsidRPr="00F912F0">
        <w:rPr>
          <w:rFonts w:ascii="Arial" w:hAnsi="Arial" w:cs="Arial"/>
          <w:b/>
          <w:bCs/>
          <w:szCs w:val="20"/>
          <w:u w:val="single"/>
        </w:rPr>
        <w:t xml:space="preserve">  </w:t>
      </w:r>
    </w:p>
    <w:p w:rsidR="00E4779C" w:rsidRDefault="004D28E9" w:rsidP="004D28E9">
      <w:pPr>
        <w:numPr>
          <w:ilvl w:val="0"/>
          <w:numId w:val="25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</w:rPr>
      </w:pPr>
      <w:r w:rsidRPr="004D28E9">
        <w:rPr>
          <w:rFonts w:ascii="Arial" w:hAnsi="Arial" w:cs="Arial"/>
        </w:rPr>
        <w:t>“</w:t>
      </w:r>
      <w:r w:rsidR="00E4779C" w:rsidRPr="004D28E9">
        <w:rPr>
          <w:rFonts w:ascii="Arial" w:hAnsi="Arial" w:cs="Arial"/>
          <w:b/>
        </w:rPr>
        <w:t>Program Income</w:t>
      </w:r>
      <w:r w:rsidRPr="004D28E9">
        <w:rPr>
          <w:rFonts w:ascii="Arial" w:hAnsi="Arial" w:cs="Arial"/>
        </w:rPr>
        <w:t xml:space="preserve">” </w:t>
      </w:r>
      <w:r>
        <w:rPr>
          <w:rFonts w:ascii="Arial" w:hAnsi="Arial" w:cs="Arial"/>
        </w:rPr>
        <w:t>means</w:t>
      </w:r>
      <w:r w:rsidR="00E4779C" w:rsidRPr="00E76473">
        <w:rPr>
          <w:rFonts w:ascii="Arial" w:hAnsi="Arial" w:cs="Arial"/>
        </w:rPr>
        <w:t xml:space="preserve"> gross</w:t>
      </w:r>
      <w:r w:rsidR="00E4779C">
        <w:rPr>
          <w:rFonts w:ascii="Arial" w:hAnsi="Arial" w:cs="Arial"/>
        </w:rPr>
        <w:t xml:space="preserve"> income earned by the </w:t>
      </w:r>
      <w:r w:rsidR="00026E49">
        <w:rPr>
          <w:rFonts w:ascii="Arial" w:hAnsi="Arial" w:cs="Arial"/>
        </w:rPr>
        <w:t>grantee</w:t>
      </w:r>
      <w:r w:rsidR="00E4779C" w:rsidRPr="00E76473">
        <w:rPr>
          <w:rFonts w:ascii="Arial" w:hAnsi="Arial" w:cs="Arial"/>
        </w:rPr>
        <w:t xml:space="preserve"> during the funding period</w:t>
      </w:r>
      <w:r w:rsidR="00E4779C">
        <w:rPr>
          <w:rFonts w:ascii="Arial" w:hAnsi="Arial" w:cs="Arial"/>
        </w:rPr>
        <w:t xml:space="preserve"> as a direct result of the project</w:t>
      </w:r>
      <w:r w:rsidR="00E4779C" w:rsidRPr="00E76473">
        <w:rPr>
          <w:rFonts w:ascii="Arial" w:hAnsi="Arial" w:cs="Arial"/>
        </w:rPr>
        <w:t>.</w:t>
      </w:r>
      <w:r w:rsidR="00E4779C">
        <w:rPr>
          <w:rFonts w:ascii="Arial" w:hAnsi="Arial" w:cs="Arial"/>
        </w:rPr>
        <w:t xml:space="preserve">  Federal funds received through the grant are </w:t>
      </w:r>
      <w:r w:rsidR="00E4779C" w:rsidRPr="00E4779C">
        <w:rPr>
          <w:rFonts w:ascii="Arial" w:hAnsi="Arial" w:cs="Arial"/>
          <w:b/>
          <w:u w:val="single"/>
        </w:rPr>
        <w:t>NOT</w:t>
      </w:r>
      <w:r w:rsidR="00E4779C">
        <w:rPr>
          <w:rFonts w:ascii="Arial" w:hAnsi="Arial" w:cs="Arial"/>
        </w:rPr>
        <w:t xml:space="preserve"> considered to be program income.</w:t>
      </w:r>
      <w:r w:rsidR="00E4779C" w:rsidRPr="00E76473">
        <w:rPr>
          <w:rFonts w:ascii="Arial" w:hAnsi="Arial" w:cs="Arial"/>
        </w:rPr>
        <w:t xml:space="preserve"> </w:t>
      </w:r>
      <w:r w:rsidR="00E4779C">
        <w:rPr>
          <w:rFonts w:ascii="Arial" w:hAnsi="Arial" w:cs="Arial"/>
        </w:rPr>
        <w:t xml:space="preserve">      </w:t>
      </w:r>
      <w:r w:rsidR="00E4779C">
        <w:rPr>
          <w:rFonts w:ascii="Arial" w:hAnsi="Arial" w:cs="Arial"/>
        </w:rPr>
        <w:tab/>
      </w:r>
    </w:p>
    <w:p w:rsidR="00E4779C" w:rsidRDefault="004D28E9" w:rsidP="004D28E9">
      <w:pPr>
        <w:numPr>
          <w:ilvl w:val="0"/>
          <w:numId w:val="25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both"/>
        <w:rPr>
          <w:rFonts w:ascii="Arial" w:hAnsi="Arial" w:cs="Arial"/>
        </w:rPr>
      </w:pPr>
      <w:r w:rsidRPr="004D28E9">
        <w:rPr>
          <w:rFonts w:ascii="Arial" w:hAnsi="Arial" w:cs="Arial"/>
          <w:b/>
        </w:rPr>
        <w:t>“</w:t>
      </w:r>
      <w:r w:rsidR="008A5BFB" w:rsidRPr="004D28E9">
        <w:rPr>
          <w:rFonts w:ascii="Arial" w:hAnsi="Arial" w:cs="Arial"/>
          <w:b/>
        </w:rPr>
        <w:t>Direct R</w:t>
      </w:r>
      <w:r w:rsidR="00E4779C" w:rsidRPr="004D28E9">
        <w:rPr>
          <w:rFonts w:ascii="Arial" w:hAnsi="Arial" w:cs="Arial"/>
          <w:b/>
        </w:rPr>
        <w:t>esult</w:t>
      </w:r>
      <w:r w:rsidRPr="004D28E9">
        <w:rPr>
          <w:rFonts w:ascii="Arial" w:hAnsi="Arial" w:cs="Arial"/>
          <w:b/>
        </w:rPr>
        <w:t>”</w:t>
      </w:r>
      <w:r>
        <w:rPr>
          <w:rFonts w:ascii="Arial" w:hAnsi="Arial" w:cs="Arial"/>
        </w:rPr>
        <w:t xml:space="preserve"> means</w:t>
      </w:r>
      <w:r w:rsidR="00E4779C" w:rsidRPr="00E76473">
        <w:rPr>
          <w:rFonts w:ascii="Arial" w:hAnsi="Arial" w:cs="Arial"/>
        </w:rPr>
        <w:t xml:space="preserve"> a specific act or set of activities </w:t>
      </w:r>
      <w:r w:rsidR="008A5597">
        <w:rPr>
          <w:rFonts w:ascii="Arial" w:hAnsi="Arial" w:cs="Arial"/>
        </w:rPr>
        <w:t>which</w:t>
      </w:r>
      <w:r w:rsidR="00E4779C" w:rsidRPr="00E76473">
        <w:rPr>
          <w:rFonts w:ascii="Arial" w:hAnsi="Arial" w:cs="Arial"/>
        </w:rPr>
        <w:t xml:space="preserve"> are directly attributable to grant funds and directly</w:t>
      </w:r>
      <w:r w:rsidR="00E4779C">
        <w:rPr>
          <w:rFonts w:ascii="Arial" w:hAnsi="Arial" w:cs="Arial"/>
        </w:rPr>
        <w:t xml:space="preserve"> related to the goals</w:t>
      </w:r>
      <w:r w:rsidR="00AD0065">
        <w:rPr>
          <w:rFonts w:ascii="Arial" w:hAnsi="Arial" w:cs="Arial"/>
        </w:rPr>
        <w:t xml:space="preserve"> and </w:t>
      </w:r>
      <w:r w:rsidR="00E4779C" w:rsidRPr="00E76473">
        <w:rPr>
          <w:rFonts w:ascii="Arial" w:hAnsi="Arial" w:cs="Arial"/>
        </w:rPr>
        <w:t>objectives of the project.</w:t>
      </w:r>
    </w:p>
    <w:p w:rsidR="00E4779C" w:rsidRDefault="00E4779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0"/>
        </w:rPr>
      </w:pPr>
    </w:p>
    <w:p w:rsidR="008A5BFB" w:rsidRPr="00A75CC0" w:rsidRDefault="008A5BF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0"/>
        </w:rPr>
      </w:pPr>
      <w:r w:rsidRPr="00A75CC0">
        <w:rPr>
          <w:rFonts w:ascii="Arial" w:hAnsi="Arial" w:cs="Arial"/>
          <w:b/>
          <w:bCs/>
          <w:szCs w:val="20"/>
        </w:rPr>
        <w:t>If you</w:t>
      </w:r>
      <w:r w:rsidR="00D67C27" w:rsidRPr="00A75CC0">
        <w:rPr>
          <w:rFonts w:ascii="Arial" w:hAnsi="Arial" w:cs="Arial"/>
          <w:b/>
          <w:bCs/>
          <w:szCs w:val="20"/>
        </w:rPr>
        <w:t>r</w:t>
      </w:r>
      <w:r w:rsidRPr="00A75CC0">
        <w:rPr>
          <w:rFonts w:ascii="Arial" w:hAnsi="Arial" w:cs="Arial"/>
          <w:b/>
          <w:bCs/>
          <w:szCs w:val="20"/>
        </w:rPr>
        <w:t xml:space="preserve"> grant project </w:t>
      </w:r>
      <w:r w:rsidR="00400905" w:rsidRPr="00A75CC0">
        <w:rPr>
          <w:rFonts w:ascii="Arial" w:hAnsi="Arial" w:cs="Arial"/>
          <w:b/>
          <w:bCs/>
          <w:szCs w:val="20"/>
        </w:rPr>
        <w:t xml:space="preserve">will </w:t>
      </w:r>
      <w:r w:rsidR="00C35C44" w:rsidRPr="00DB37EF">
        <w:rPr>
          <w:rFonts w:ascii="Arial" w:hAnsi="Arial" w:cs="Arial"/>
          <w:b/>
          <w:bCs/>
          <w:szCs w:val="20"/>
          <w:u w:val="single"/>
        </w:rPr>
        <w:t>NOT</w:t>
      </w:r>
      <w:r w:rsidRPr="00A75CC0">
        <w:rPr>
          <w:rFonts w:ascii="Arial" w:hAnsi="Arial" w:cs="Arial"/>
          <w:b/>
          <w:bCs/>
          <w:szCs w:val="20"/>
        </w:rPr>
        <w:t xml:space="preserve"> earn </w:t>
      </w:r>
      <w:r w:rsidR="009B3061" w:rsidRPr="00A75CC0">
        <w:rPr>
          <w:rFonts w:ascii="Arial" w:hAnsi="Arial" w:cs="Arial"/>
          <w:b/>
          <w:bCs/>
          <w:szCs w:val="20"/>
        </w:rPr>
        <w:t>income</w:t>
      </w:r>
      <w:r w:rsidRPr="00A75CC0">
        <w:rPr>
          <w:rFonts w:ascii="Arial" w:hAnsi="Arial" w:cs="Arial"/>
          <w:b/>
          <w:bCs/>
          <w:szCs w:val="20"/>
        </w:rPr>
        <w:t xml:space="preserve">, place a checkmark in the </w:t>
      </w:r>
      <w:r w:rsidR="00C35C44" w:rsidRPr="00A75CC0">
        <w:rPr>
          <w:rFonts w:ascii="Arial" w:hAnsi="Arial" w:cs="Arial"/>
          <w:b/>
          <w:bCs/>
          <w:szCs w:val="20"/>
        </w:rPr>
        <w:t>box below, complet</w:t>
      </w:r>
      <w:r w:rsidR="00A75CC0" w:rsidRPr="00A75CC0">
        <w:rPr>
          <w:rFonts w:ascii="Arial" w:hAnsi="Arial" w:cs="Arial"/>
          <w:b/>
          <w:bCs/>
          <w:szCs w:val="20"/>
        </w:rPr>
        <w:t>e the certifications and refer to the instruction page for proper submission t</w:t>
      </w:r>
      <w:r w:rsidR="00F30A63" w:rsidRPr="00A75CC0">
        <w:rPr>
          <w:rFonts w:ascii="Arial" w:hAnsi="Arial" w:cs="Arial"/>
          <w:b/>
          <w:bCs/>
          <w:szCs w:val="20"/>
        </w:rPr>
        <w:t>o our office</w:t>
      </w:r>
      <w:r w:rsidR="00C35C44" w:rsidRPr="00A75CC0">
        <w:rPr>
          <w:rFonts w:ascii="Arial" w:hAnsi="Arial" w:cs="Arial"/>
          <w:b/>
          <w:bCs/>
          <w:szCs w:val="20"/>
        </w:rPr>
        <w:t>.</w:t>
      </w:r>
      <w:r w:rsidR="00B13B1B" w:rsidRPr="00A75CC0">
        <w:rPr>
          <w:rFonts w:ascii="Arial" w:hAnsi="Arial" w:cs="Arial"/>
          <w:b/>
          <w:bCs/>
          <w:szCs w:val="20"/>
        </w:rPr>
        <w:t xml:space="preserve"> </w:t>
      </w:r>
    </w:p>
    <w:p w:rsidR="009B3061" w:rsidRDefault="009B3061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bCs/>
          <w:szCs w:val="20"/>
        </w:rPr>
      </w:pPr>
    </w:p>
    <w:p w:rsidR="00E4779C" w:rsidRDefault="008A5BFB" w:rsidP="0001332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bCs/>
          <w:szCs w:val="20"/>
        </w:rPr>
        <w:tab/>
      </w:r>
      <w:r w:rsidR="00E4779C">
        <w:rPr>
          <w:rFonts w:ascii="Arial" w:hAnsi="Arial" w:cs="Arial"/>
          <w:b/>
          <w:bCs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4779C">
        <w:rPr>
          <w:rFonts w:ascii="Arial" w:hAnsi="Arial" w:cs="Arial"/>
          <w:b/>
          <w:bCs/>
          <w:szCs w:val="20"/>
        </w:rPr>
        <w:instrText xml:space="preserve"> FORMCHECKBOX </w:instrText>
      </w:r>
      <w:r w:rsidR="006128BF">
        <w:rPr>
          <w:rFonts w:ascii="Arial" w:hAnsi="Arial" w:cs="Arial"/>
          <w:b/>
          <w:bCs/>
          <w:szCs w:val="20"/>
        </w:rPr>
      </w:r>
      <w:r w:rsidR="00E4779C">
        <w:rPr>
          <w:rFonts w:ascii="Arial" w:hAnsi="Arial" w:cs="Arial"/>
          <w:b/>
          <w:bCs/>
          <w:szCs w:val="20"/>
        </w:rPr>
        <w:fldChar w:fldCharType="end"/>
      </w:r>
      <w:r>
        <w:rPr>
          <w:rFonts w:ascii="Arial" w:hAnsi="Arial" w:cs="Arial"/>
          <w:b/>
          <w:bCs/>
          <w:szCs w:val="20"/>
        </w:rPr>
        <w:t xml:space="preserve">  </w:t>
      </w:r>
      <w:r w:rsidRPr="000C445F">
        <w:rPr>
          <w:rFonts w:ascii="Arial" w:hAnsi="Arial" w:cs="Arial"/>
        </w:rPr>
        <w:t xml:space="preserve">We </w:t>
      </w:r>
      <w:r w:rsidR="00013322" w:rsidRPr="000C445F">
        <w:rPr>
          <w:rFonts w:ascii="Arial" w:hAnsi="Arial" w:cs="Arial"/>
        </w:rPr>
        <w:t>(the Project Director and Financial Officer), by placing a checkmark</w:t>
      </w:r>
      <w:r w:rsidR="00F66FFF" w:rsidRPr="000C445F">
        <w:rPr>
          <w:rFonts w:ascii="Arial" w:hAnsi="Arial" w:cs="Arial"/>
        </w:rPr>
        <w:t xml:space="preserve"> within this box</w:t>
      </w:r>
      <w:r w:rsidR="00013322" w:rsidRPr="000C445F">
        <w:rPr>
          <w:rFonts w:ascii="Arial" w:hAnsi="Arial" w:cs="Arial"/>
        </w:rPr>
        <w:t xml:space="preserve">, </w:t>
      </w:r>
      <w:r w:rsidRPr="000C445F">
        <w:rPr>
          <w:rFonts w:ascii="Arial" w:hAnsi="Arial" w:cs="Arial"/>
        </w:rPr>
        <w:t xml:space="preserve">hereby certify that the above-referenced grant </w:t>
      </w:r>
      <w:r w:rsidR="00E4779C" w:rsidRPr="000C445F">
        <w:rPr>
          <w:rFonts w:ascii="Arial" w:hAnsi="Arial" w:cs="Arial"/>
        </w:rPr>
        <w:t xml:space="preserve">does not earn </w:t>
      </w:r>
      <w:r w:rsidR="009B3061" w:rsidRPr="000C445F">
        <w:rPr>
          <w:rFonts w:ascii="Arial" w:hAnsi="Arial" w:cs="Arial"/>
        </w:rPr>
        <w:t>income</w:t>
      </w:r>
      <w:r w:rsidR="00E4779C" w:rsidRPr="000C445F">
        <w:rPr>
          <w:rFonts w:ascii="Arial" w:hAnsi="Arial" w:cs="Arial"/>
        </w:rPr>
        <w:t xml:space="preserve"> </w:t>
      </w:r>
      <w:r w:rsidR="00013322" w:rsidRPr="000C445F">
        <w:rPr>
          <w:rFonts w:ascii="Arial" w:hAnsi="Arial" w:cs="Arial"/>
        </w:rPr>
        <w:t xml:space="preserve">that </w:t>
      </w:r>
      <w:r w:rsidR="00E4779C" w:rsidRPr="000C445F">
        <w:rPr>
          <w:rFonts w:ascii="Arial" w:hAnsi="Arial" w:cs="Arial"/>
        </w:rPr>
        <w:t>c</w:t>
      </w:r>
      <w:r w:rsidR="00013322" w:rsidRPr="000C445F">
        <w:rPr>
          <w:rFonts w:ascii="Arial" w:hAnsi="Arial" w:cs="Arial"/>
        </w:rPr>
        <w:t>an be defined as program income</w:t>
      </w:r>
      <w:r w:rsidR="00F66FFF" w:rsidRPr="000C445F">
        <w:rPr>
          <w:rFonts w:ascii="Arial" w:hAnsi="Arial" w:cs="Arial"/>
        </w:rPr>
        <w:t>.  We</w:t>
      </w:r>
      <w:r w:rsidR="00013322" w:rsidRPr="000C445F">
        <w:rPr>
          <w:rFonts w:ascii="Arial" w:hAnsi="Arial" w:cs="Arial"/>
        </w:rPr>
        <w:t xml:space="preserve"> have placed our signature</w:t>
      </w:r>
      <w:r w:rsidR="00F66FFF" w:rsidRPr="000C445F">
        <w:rPr>
          <w:rFonts w:ascii="Arial" w:hAnsi="Arial" w:cs="Arial"/>
        </w:rPr>
        <w:t>s</w:t>
      </w:r>
      <w:r w:rsidR="00013322" w:rsidRPr="000C445F">
        <w:rPr>
          <w:rFonts w:ascii="Arial" w:hAnsi="Arial" w:cs="Arial"/>
        </w:rPr>
        <w:t xml:space="preserve"> below as certification of such.</w:t>
      </w:r>
    </w:p>
    <w:p w:rsidR="00C35C44" w:rsidRDefault="00C35C44" w:rsidP="0001332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Cs w:val="20"/>
        </w:rPr>
      </w:pPr>
    </w:p>
    <w:p w:rsidR="00707F91" w:rsidRDefault="00707F91" w:rsidP="00013322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jc w:val="both"/>
        <w:rPr>
          <w:rFonts w:ascii="Arial" w:hAnsi="Arial" w:cs="Arial"/>
          <w:szCs w:val="20"/>
        </w:rPr>
      </w:pPr>
    </w:p>
    <w:p w:rsidR="00E4779C" w:rsidRPr="00F912F0" w:rsidRDefault="00F912F0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0"/>
          <w:u w:val="single"/>
        </w:rPr>
      </w:pPr>
      <w:r w:rsidRPr="00F912F0">
        <w:rPr>
          <w:rFonts w:ascii="Arial" w:hAnsi="Arial" w:cs="Arial"/>
          <w:b/>
          <w:szCs w:val="20"/>
        </w:rPr>
        <w:t>2</w:t>
      </w:r>
      <w:r w:rsidR="004D28E9" w:rsidRPr="00F912F0">
        <w:rPr>
          <w:rFonts w:ascii="Arial" w:hAnsi="Arial" w:cs="Arial"/>
          <w:b/>
          <w:szCs w:val="20"/>
        </w:rPr>
        <w:t>.</w:t>
      </w:r>
      <w:r>
        <w:rPr>
          <w:rFonts w:ascii="Arial" w:hAnsi="Arial" w:cs="Arial"/>
          <w:b/>
          <w:szCs w:val="20"/>
        </w:rPr>
        <w:t xml:space="preserve"> </w:t>
      </w:r>
      <w:r w:rsidR="004D28E9" w:rsidRPr="00F912F0"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  <w:b/>
          <w:szCs w:val="20"/>
          <w:u w:val="single"/>
        </w:rPr>
        <w:t>CERTIFICATIONS:</w:t>
      </w:r>
    </w:p>
    <w:p w:rsidR="00AB484C" w:rsidRPr="004D28E9" w:rsidRDefault="00AB484C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28"/>
        <w:gridCol w:w="4410"/>
        <w:gridCol w:w="2178"/>
      </w:tblGrid>
      <w:tr w:rsidR="008A5BFB" w:rsidRPr="00213E3F" w:rsidTr="00213E3F">
        <w:trPr>
          <w:trHeight w:val="548"/>
        </w:trPr>
        <w:tc>
          <w:tcPr>
            <w:tcW w:w="4428" w:type="dxa"/>
            <w:shd w:val="clear" w:color="auto" w:fill="auto"/>
            <w:noWrap/>
          </w:tcPr>
          <w:p w:rsidR="00BF420D" w:rsidRPr="00213E3F" w:rsidRDefault="008A5BFB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213E3F">
              <w:rPr>
                <w:rFonts w:ascii="Arial" w:hAnsi="Arial" w:cs="Arial"/>
                <w:sz w:val="16"/>
                <w:szCs w:val="16"/>
              </w:rPr>
              <w:t>Project Director Name</w:t>
            </w:r>
          </w:p>
          <w:bookmarkStart w:id="3" w:name="OLE_LINK1"/>
          <w:p w:rsidR="00BF420D" w:rsidRPr="00213E3F" w:rsidRDefault="00BF420D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" w:hAnsi="Arial" w:cs="Arial"/>
                <w:szCs w:val="20"/>
              </w:rPr>
            </w:pPr>
            <w:r w:rsidRPr="00213E3F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213E3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13E3F">
              <w:rPr>
                <w:rFonts w:ascii="Arial" w:hAnsi="Arial" w:cs="Arial"/>
                <w:szCs w:val="20"/>
              </w:rPr>
            </w:r>
            <w:r w:rsidRPr="00213E3F">
              <w:rPr>
                <w:rFonts w:ascii="Arial" w:hAnsi="Arial" w:cs="Arial"/>
                <w:szCs w:val="20"/>
              </w:rPr>
              <w:fldChar w:fldCharType="separate"/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Pr="00213E3F">
              <w:rPr>
                <w:rFonts w:ascii="Arial" w:hAnsi="Arial" w:cs="Arial"/>
                <w:szCs w:val="20"/>
              </w:rPr>
              <w:fldChar w:fldCharType="end"/>
            </w:r>
            <w:bookmarkEnd w:id="3"/>
            <w:bookmarkEnd w:id="4"/>
          </w:p>
        </w:tc>
        <w:tc>
          <w:tcPr>
            <w:tcW w:w="4410" w:type="dxa"/>
            <w:shd w:val="clear" w:color="auto" w:fill="auto"/>
            <w:noWrap/>
          </w:tcPr>
          <w:p w:rsidR="008A5BFB" w:rsidRPr="00213E3F" w:rsidRDefault="008A5BFB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213E3F">
              <w:rPr>
                <w:rFonts w:ascii="Arial" w:hAnsi="Arial" w:cs="Arial"/>
                <w:sz w:val="16"/>
                <w:szCs w:val="16"/>
              </w:rPr>
              <w:t>Project Director Signature</w:t>
            </w:r>
          </w:p>
          <w:p w:rsidR="00BF420D" w:rsidRPr="00213E3F" w:rsidRDefault="00BF420D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  <w:p w:rsidR="00BF420D" w:rsidRPr="00213E3F" w:rsidRDefault="00BF420D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78" w:type="dxa"/>
            <w:shd w:val="clear" w:color="auto" w:fill="auto"/>
            <w:noWrap/>
          </w:tcPr>
          <w:p w:rsidR="008A5BFB" w:rsidRPr="00213E3F" w:rsidRDefault="008A5BFB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213E3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F420D" w:rsidRPr="00213E3F" w:rsidRDefault="00BF420D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" w:hAnsi="Arial" w:cs="Arial"/>
                <w:szCs w:val="20"/>
              </w:rPr>
            </w:pPr>
            <w:r w:rsidRPr="00213E3F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E3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13E3F">
              <w:rPr>
                <w:rFonts w:ascii="Arial" w:hAnsi="Arial" w:cs="Arial"/>
                <w:szCs w:val="20"/>
              </w:rPr>
            </w:r>
            <w:r w:rsidRPr="00213E3F">
              <w:rPr>
                <w:rFonts w:ascii="Arial" w:hAnsi="Arial" w:cs="Arial"/>
                <w:szCs w:val="20"/>
              </w:rPr>
              <w:fldChar w:fldCharType="separate"/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Pr="00213E3F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8A5BFB" w:rsidRPr="00213E3F" w:rsidTr="00213E3F">
        <w:trPr>
          <w:trHeight w:val="548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A5BFB" w:rsidRPr="00213E3F" w:rsidRDefault="008A5BFB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213E3F">
              <w:rPr>
                <w:rFonts w:ascii="Arial" w:hAnsi="Arial" w:cs="Arial"/>
                <w:sz w:val="16"/>
                <w:szCs w:val="16"/>
              </w:rPr>
              <w:t>Financial Officer Name</w:t>
            </w:r>
          </w:p>
          <w:p w:rsidR="00BF420D" w:rsidRPr="00213E3F" w:rsidRDefault="00B96D4C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" w:hAnsi="Arial" w:cs="Arial"/>
                <w:szCs w:val="20"/>
              </w:rPr>
            </w:pPr>
            <w:r w:rsidRPr="00213E3F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E3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13E3F">
              <w:rPr>
                <w:rFonts w:ascii="Arial" w:hAnsi="Arial" w:cs="Arial"/>
                <w:szCs w:val="20"/>
              </w:rPr>
            </w:r>
            <w:r w:rsidRPr="00213E3F">
              <w:rPr>
                <w:rFonts w:ascii="Arial" w:hAnsi="Arial" w:cs="Arial"/>
                <w:szCs w:val="20"/>
              </w:rPr>
              <w:fldChar w:fldCharType="separate"/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Pr="00213E3F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A5BFB" w:rsidRPr="00213E3F" w:rsidRDefault="008A5BFB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213E3F">
              <w:rPr>
                <w:rFonts w:ascii="Arial" w:hAnsi="Arial" w:cs="Arial"/>
                <w:sz w:val="16"/>
                <w:szCs w:val="16"/>
              </w:rPr>
              <w:t>Financial Officer Signature</w:t>
            </w:r>
          </w:p>
        </w:tc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8A5BFB" w:rsidRPr="00213E3F" w:rsidRDefault="008A5BFB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213E3F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BF420D" w:rsidRPr="00213E3F" w:rsidRDefault="00BF420D" w:rsidP="00213E3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120"/>
              <w:rPr>
                <w:rFonts w:ascii="Arial" w:hAnsi="Arial" w:cs="Arial"/>
                <w:szCs w:val="20"/>
              </w:rPr>
            </w:pPr>
            <w:r w:rsidRPr="00213E3F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13E3F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213E3F">
              <w:rPr>
                <w:rFonts w:ascii="Arial" w:hAnsi="Arial" w:cs="Arial"/>
                <w:szCs w:val="20"/>
              </w:rPr>
            </w:r>
            <w:r w:rsidRPr="00213E3F">
              <w:rPr>
                <w:rFonts w:ascii="Arial" w:hAnsi="Arial" w:cs="Arial"/>
                <w:szCs w:val="20"/>
              </w:rPr>
              <w:fldChar w:fldCharType="separate"/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="00D944D7" w:rsidRPr="00213E3F">
              <w:rPr>
                <w:rFonts w:ascii="Arial" w:hAnsi="Arial" w:cs="Arial"/>
                <w:noProof/>
                <w:szCs w:val="20"/>
              </w:rPr>
              <w:t> </w:t>
            </w:r>
            <w:r w:rsidRPr="00213E3F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8A5BFB" w:rsidRDefault="008A5BFB">
      <w:pPr>
        <w:tabs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Cs w:val="20"/>
        </w:rPr>
      </w:pPr>
    </w:p>
    <w:p w:rsidR="00AB484C" w:rsidRDefault="00AB484C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4"/>
        <w:rPr>
          <w:rFonts w:ascii="Arial" w:hAnsi="Arial" w:cs="Arial"/>
          <w:b/>
          <w:bCs/>
          <w:sz w:val="24"/>
          <w:u w:val="single"/>
        </w:rPr>
      </w:pPr>
    </w:p>
    <w:p w:rsidR="0020683C" w:rsidRPr="00F912F0" w:rsidRDefault="00F912F0" w:rsidP="0020683C">
      <w:pPr>
        <w:tabs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bCs/>
          <w:szCs w:val="20"/>
          <w:u w:val="single"/>
        </w:rPr>
      </w:pPr>
      <w:r w:rsidRPr="00F912F0">
        <w:rPr>
          <w:rFonts w:ascii="Arial" w:hAnsi="Arial" w:cs="Arial"/>
          <w:b/>
          <w:bCs/>
          <w:szCs w:val="20"/>
        </w:rPr>
        <w:t>3</w:t>
      </w:r>
      <w:r w:rsidR="004D28E9" w:rsidRPr="00F912F0">
        <w:rPr>
          <w:rFonts w:ascii="Arial" w:hAnsi="Arial" w:cs="Arial"/>
          <w:b/>
          <w:bCs/>
          <w:szCs w:val="20"/>
        </w:rPr>
        <w:t>.</w:t>
      </w:r>
      <w:r>
        <w:rPr>
          <w:rFonts w:ascii="Arial" w:hAnsi="Arial" w:cs="Arial"/>
          <w:b/>
          <w:bCs/>
          <w:szCs w:val="20"/>
        </w:rPr>
        <w:t xml:space="preserve"> </w:t>
      </w:r>
      <w:r w:rsidR="004D28E9" w:rsidRPr="00F912F0">
        <w:rPr>
          <w:rFonts w:ascii="Arial" w:hAnsi="Arial" w:cs="Arial"/>
          <w:b/>
          <w:bCs/>
          <w:szCs w:val="20"/>
        </w:rPr>
        <w:t xml:space="preserve"> </w:t>
      </w:r>
      <w:r>
        <w:rPr>
          <w:rFonts w:ascii="Arial" w:hAnsi="Arial" w:cs="Arial"/>
          <w:b/>
          <w:bCs/>
          <w:szCs w:val="20"/>
          <w:u w:val="single"/>
        </w:rPr>
        <w:t>SUBMISSION OF PROGRAM INCOME WAIVER:</w:t>
      </w:r>
    </w:p>
    <w:p w:rsidR="002C775B" w:rsidRDefault="002C775B" w:rsidP="0020683C">
      <w:pPr>
        <w:tabs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Cs w:val="20"/>
        </w:rPr>
      </w:pPr>
    </w:p>
    <w:p w:rsidR="0020683C" w:rsidRDefault="00B218E8" w:rsidP="0020683C">
      <w:pPr>
        <w:tabs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>This form must be received by the Grants &amp; Community Services Division within 30 Days of acceptance of the grant agreement. This form can be uploaded to applicant attachments in MAGIC+ or emailed to MSP-CJGrants@michigan.gov</w:t>
      </w:r>
      <w:r w:rsidR="00657E44">
        <w:rPr>
          <w:rFonts w:ascii="Arial" w:hAnsi="Arial" w:cs="Arial"/>
          <w:bCs/>
          <w:szCs w:val="20"/>
        </w:rPr>
        <w:t>.</w:t>
      </w:r>
    </w:p>
    <w:p w:rsidR="005930E7" w:rsidRDefault="005930E7" w:rsidP="0020683C">
      <w:pPr>
        <w:tabs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Cs w:val="20"/>
        </w:rPr>
      </w:pPr>
    </w:p>
    <w:p w:rsidR="002C775B" w:rsidRPr="00A82910" w:rsidRDefault="002C775B" w:rsidP="0020683C">
      <w:pPr>
        <w:tabs>
          <w:tab w:val="left" w:pos="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Cs/>
          <w:szCs w:val="20"/>
        </w:rPr>
      </w:pPr>
    </w:p>
    <w:p w:rsidR="00F30A63" w:rsidRDefault="00F30A63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  <w:szCs w:val="20"/>
        </w:rPr>
      </w:pPr>
    </w:p>
    <w:p w:rsidR="005930E7" w:rsidRDefault="005930E7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  <w:szCs w:val="20"/>
        </w:rPr>
      </w:pPr>
    </w:p>
    <w:p w:rsidR="005930E7" w:rsidRDefault="005930E7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  <w:szCs w:val="20"/>
        </w:rPr>
      </w:pPr>
    </w:p>
    <w:p w:rsidR="005930E7" w:rsidRDefault="005930E7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  <w:szCs w:val="20"/>
        </w:rPr>
      </w:pPr>
    </w:p>
    <w:p w:rsidR="005930E7" w:rsidRDefault="005930E7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  <w:szCs w:val="20"/>
        </w:rPr>
      </w:pPr>
    </w:p>
    <w:p w:rsidR="005930E7" w:rsidRDefault="005930E7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  <w:szCs w:val="20"/>
        </w:rPr>
      </w:pPr>
    </w:p>
    <w:p w:rsidR="005930E7" w:rsidRDefault="005930E7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  <w:szCs w:val="20"/>
        </w:rPr>
      </w:pPr>
    </w:p>
    <w:p w:rsidR="005930E7" w:rsidRPr="00497788" w:rsidRDefault="005930E7" w:rsidP="00F30A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8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3888"/>
        <w:jc w:val="both"/>
        <w:rPr>
          <w:rFonts w:ascii="Arial" w:hAnsi="Arial" w:cs="Arial"/>
          <w:b/>
          <w:bCs/>
          <w:szCs w:val="20"/>
        </w:rPr>
      </w:pPr>
    </w:p>
    <w:p w:rsidR="0025726A" w:rsidRPr="00A82910" w:rsidRDefault="0025726A" w:rsidP="002068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1908"/>
        <w:rPr>
          <w:rFonts w:ascii="Arial" w:hAnsi="Arial" w:cs="Arial"/>
          <w:b/>
          <w:bCs/>
          <w:szCs w:val="20"/>
        </w:rPr>
      </w:pPr>
    </w:p>
    <w:p w:rsidR="00976EC5" w:rsidRDefault="00F912F0" w:rsidP="00976EC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888" w:hanging="1908"/>
        <w:rPr>
          <w:rFonts w:ascii="Arial" w:hAnsi="Arial" w:cs="Arial"/>
          <w:szCs w:val="20"/>
        </w:rPr>
      </w:pPr>
      <w:r>
        <w:rPr>
          <w:rFonts w:ascii="Arial" w:hAnsi="Arial" w:cs="Arial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43.05pt;margin-top:64.15pt;width:198pt;height:42pt;z-index:251657728">
            <v:textbox>
              <w:txbxContent>
                <w:p w:rsidR="00F912F0" w:rsidRDefault="00F912F0" w:rsidP="00F912F0">
                  <w:pPr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AUTHORITY: 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1935 PA 59, as amended.</w:t>
                  </w:r>
                </w:p>
                <w:p w:rsidR="00F912F0" w:rsidRPr="00F912F0" w:rsidRDefault="00F912F0" w:rsidP="00F912F0">
                  <w:pPr>
                    <w:tabs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rFonts w:ascii="Arial" w:hAnsi="Arial" w:cs="Arial"/>
                      <w:b/>
                      <w:bCs/>
                      <w:sz w:val="10"/>
                      <w:szCs w:val="10"/>
                    </w:rPr>
                  </w:pPr>
                </w:p>
                <w:p w:rsidR="00F912F0" w:rsidRPr="00E70212" w:rsidRDefault="00F912F0" w:rsidP="00F912F0">
                  <w:pPr>
                    <w:tabs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</w:tabs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COMPLIANCE: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 Voluntary, however, grant funds will be withheld if </w:t>
                  </w:r>
                  <w:r w:rsidR="00AD0065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not </w:t>
                  </w:r>
                  <w:r w:rsidR="00B218E8">
                    <w:rPr>
                      <w:rFonts w:ascii="Arial" w:hAnsi="Arial" w:cs="Arial"/>
                      <w:bCs/>
                      <w:sz w:val="16"/>
                      <w:szCs w:val="16"/>
                    </w:rPr>
                    <w:t>returned within 30 days of award</w:t>
                  </w: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.</w:t>
                  </w:r>
                </w:p>
                <w:p w:rsidR="00F912F0" w:rsidRDefault="00F912F0" w:rsidP="00F912F0"/>
              </w:txbxContent>
            </v:textbox>
          </v:shape>
        </w:pict>
      </w:r>
    </w:p>
    <w:sectPr w:rsidR="00976EC5" w:rsidSect="002C7E5F">
      <w:headerReference w:type="default" r:id="rId7"/>
      <w:endnotePr>
        <w:numFmt w:val="decimal"/>
      </w:endnotePr>
      <w:pgSz w:w="12240" w:h="15840"/>
      <w:pgMar w:top="720" w:right="720" w:bottom="907" w:left="720" w:header="720" w:footer="61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498" w:rsidRDefault="00093498">
      <w:r>
        <w:separator/>
      </w:r>
    </w:p>
  </w:endnote>
  <w:endnote w:type="continuationSeparator" w:id="0">
    <w:p w:rsidR="00093498" w:rsidRDefault="0009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498" w:rsidRDefault="00093498">
      <w:r>
        <w:separator/>
      </w:r>
    </w:p>
  </w:footnote>
  <w:footnote w:type="continuationSeparator" w:id="0">
    <w:p w:rsidR="00093498" w:rsidRDefault="00093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2F0" w:rsidRDefault="00657E44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GRANTS</w:t>
    </w:r>
    <w:r w:rsidR="00F912F0">
      <w:rPr>
        <w:rFonts w:ascii="Arial" w:hAnsi="Arial" w:cs="Arial"/>
        <w:sz w:val="16"/>
        <w:szCs w:val="16"/>
      </w:rPr>
      <w:t>-208B (0</w:t>
    </w:r>
    <w:r>
      <w:rPr>
        <w:rFonts w:ascii="Arial" w:hAnsi="Arial" w:cs="Arial"/>
        <w:sz w:val="16"/>
        <w:szCs w:val="16"/>
      </w:rPr>
      <w:t>2</w:t>
    </w:r>
    <w:r w:rsidR="003500D3">
      <w:rPr>
        <w:rFonts w:ascii="Arial" w:hAnsi="Arial" w:cs="Arial"/>
        <w:sz w:val="16"/>
        <w:szCs w:val="16"/>
      </w:rPr>
      <w:t>/201</w:t>
    </w:r>
    <w:r>
      <w:rPr>
        <w:rFonts w:ascii="Arial" w:hAnsi="Arial" w:cs="Arial"/>
        <w:sz w:val="16"/>
        <w:szCs w:val="16"/>
      </w:rPr>
      <w:t>8</w:t>
    </w:r>
    <w:r w:rsidR="00F912F0">
      <w:rPr>
        <w:rFonts w:ascii="Arial" w:hAnsi="Arial" w:cs="Arial"/>
        <w:sz w:val="16"/>
        <w:szCs w:val="16"/>
      </w:rPr>
      <w:t>)</w:t>
    </w:r>
  </w:p>
  <w:p w:rsidR="00F912F0" w:rsidRDefault="00F912F0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MICHIGAN STATE POLICE</w:t>
    </w:r>
  </w:p>
  <w:p w:rsidR="00F912F0" w:rsidRDefault="003500D3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Grants &amp; Community</w:t>
    </w:r>
    <w:r w:rsidR="00F912F0">
      <w:rPr>
        <w:rFonts w:ascii="Arial" w:hAnsi="Arial" w:cs="Arial"/>
        <w:sz w:val="16"/>
        <w:szCs w:val="16"/>
      </w:rPr>
      <w:t xml:space="preserve"> Services Division</w:t>
    </w:r>
  </w:p>
  <w:p w:rsidR="00F912F0" w:rsidRPr="00CF7600" w:rsidRDefault="00F912F0">
    <w:pPr>
      <w:pStyle w:val="Head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360"/>
        </w:tabs>
      </w:pPr>
      <w:rPr>
        <w:rFonts w:ascii="Arial" w:hAnsi="Arial" w:cs="Aria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42F3F72"/>
    <w:multiLevelType w:val="hybridMultilevel"/>
    <w:tmpl w:val="72F0E38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222E2"/>
    <w:multiLevelType w:val="hybridMultilevel"/>
    <w:tmpl w:val="E0C22B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07EF1431"/>
    <w:multiLevelType w:val="hybridMultilevel"/>
    <w:tmpl w:val="82F0D3DC"/>
    <w:lvl w:ilvl="0" w:tplc="300487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B0977DE"/>
    <w:multiLevelType w:val="hybridMultilevel"/>
    <w:tmpl w:val="858488BE"/>
    <w:lvl w:ilvl="0" w:tplc="04090001">
      <w:start w:val="1"/>
      <w:numFmt w:val="bullet"/>
      <w:lvlText w:val=""/>
      <w:lvlJc w:val="left"/>
      <w:pPr>
        <w:tabs>
          <w:tab w:val="num" w:pos="706"/>
        </w:tabs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9" w15:restartNumberingAfterBreak="0">
    <w:nsid w:val="0B142DB1"/>
    <w:multiLevelType w:val="hybridMultilevel"/>
    <w:tmpl w:val="55C86704"/>
    <w:lvl w:ilvl="0" w:tplc="04DA6D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DD1F18"/>
    <w:multiLevelType w:val="multilevel"/>
    <w:tmpl w:val="A5543728"/>
    <w:lvl w:ilvl="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0E1FE6"/>
    <w:multiLevelType w:val="hybridMultilevel"/>
    <w:tmpl w:val="475617EC"/>
    <w:lvl w:ilvl="0" w:tplc="300487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BBF2F0B"/>
    <w:multiLevelType w:val="hybridMultilevel"/>
    <w:tmpl w:val="97B80E5A"/>
    <w:lvl w:ilvl="0" w:tplc="04DA6DD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8C4DD0"/>
    <w:multiLevelType w:val="hybridMultilevel"/>
    <w:tmpl w:val="C17EA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18693F"/>
    <w:multiLevelType w:val="hybridMultilevel"/>
    <w:tmpl w:val="E12620CE"/>
    <w:lvl w:ilvl="0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5" w15:restartNumberingAfterBreak="0">
    <w:nsid w:val="32A52F50"/>
    <w:multiLevelType w:val="hybridMultilevel"/>
    <w:tmpl w:val="C1EE3BBE"/>
    <w:lvl w:ilvl="0" w:tplc="300487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76E1E"/>
    <w:multiLevelType w:val="hybridMultilevel"/>
    <w:tmpl w:val="A5543728"/>
    <w:lvl w:ilvl="0" w:tplc="59184670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409A7"/>
    <w:multiLevelType w:val="hybridMultilevel"/>
    <w:tmpl w:val="EE641CE0"/>
    <w:lvl w:ilvl="0" w:tplc="300487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E12EB3"/>
    <w:multiLevelType w:val="hybridMultilevel"/>
    <w:tmpl w:val="737AA8EA"/>
    <w:lvl w:ilvl="0" w:tplc="300487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46"/>
        </w:tabs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66"/>
        </w:tabs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86"/>
        </w:tabs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06"/>
        </w:tabs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26"/>
        </w:tabs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46"/>
        </w:tabs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66"/>
        </w:tabs>
        <w:ind w:left="6466" w:hanging="360"/>
      </w:pPr>
      <w:rPr>
        <w:rFonts w:ascii="Wingdings" w:hAnsi="Wingdings" w:hint="default"/>
      </w:rPr>
    </w:lvl>
  </w:abstractNum>
  <w:abstractNum w:abstractNumId="19" w15:restartNumberingAfterBreak="0">
    <w:nsid w:val="4CF34532"/>
    <w:multiLevelType w:val="multilevel"/>
    <w:tmpl w:val="957AD958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F724E2"/>
    <w:multiLevelType w:val="hybridMultilevel"/>
    <w:tmpl w:val="3EEC56B0"/>
    <w:lvl w:ilvl="0" w:tplc="300487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66184"/>
    <w:multiLevelType w:val="multilevel"/>
    <w:tmpl w:val="AC1AED62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020293"/>
    <w:multiLevelType w:val="hybridMultilevel"/>
    <w:tmpl w:val="CF1E4CD2"/>
    <w:lvl w:ilvl="0" w:tplc="5918467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3" w15:restartNumberingAfterBreak="0">
    <w:nsid w:val="6DE36276"/>
    <w:multiLevelType w:val="multilevel"/>
    <w:tmpl w:val="CF1E4CD2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7A513BF8"/>
    <w:multiLevelType w:val="hybridMultilevel"/>
    <w:tmpl w:val="B2B682D2"/>
    <w:lvl w:ilvl="0" w:tplc="300487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D8B1A93"/>
    <w:multiLevelType w:val="hybridMultilevel"/>
    <w:tmpl w:val="602AB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3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4">
    <w:abstractNumId w:val="16"/>
  </w:num>
  <w:num w:numId="5">
    <w:abstractNumId w:val="10"/>
  </w:num>
  <w:num w:numId="6">
    <w:abstractNumId w:val="5"/>
  </w:num>
  <w:num w:numId="7">
    <w:abstractNumId w:val="13"/>
  </w:num>
  <w:num w:numId="8">
    <w:abstractNumId w:val="22"/>
  </w:num>
  <w:num w:numId="9">
    <w:abstractNumId w:val="23"/>
  </w:num>
  <w:num w:numId="10">
    <w:abstractNumId w:val="6"/>
  </w:num>
  <w:num w:numId="11">
    <w:abstractNumId w:val="11"/>
  </w:num>
  <w:num w:numId="12">
    <w:abstractNumId w:val="14"/>
  </w:num>
  <w:num w:numId="13">
    <w:abstractNumId w:val="8"/>
  </w:num>
  <w:num w:numId="1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15">
    <w:abstractNumId w:val="25"/>
  </w:num>
  <w:num w:numId="16">
    <w:abstractNumId w:val="12"/>
  </w:num>
  <w:num w:numId="17">
    <w:abstractNumId w:val="9"/>
  </w:num>
  <w:num w:numId="18">
    <w:abstractNumId w:val="15"/>
  </w:num>
  <w:num w:numId="19">
    <w:abstractNumId w:val="21"/>
  </w:num>
  <w:num w:numId="20">
    <w:abstractNumId w:val="19"/>
  </w:num>
  <w:num w:numId="21">
    <w:abstractNumId w:val="24"/>
  </w:num>
  <w:num w:numId="22">
    <w:abstractNumId w:val="18"/>
  </w:num>
  <w:num w:numId="23">
    <w:abstractNumId w:val="20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yB8Rr1hLwMT1WKv+mE4gktIg0QC4p9iVGGiQ0Y/CPR2hazFzcOdeowjVZNZtatC5hmYuP+74RTgw0UaeJlFYQ==" w:salt="I2Td1B00DrhNV0I3Umzoy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28AB"/>
    <w:rsid w:val="00013322"/>
    <w:rsid w:val="00026E49"/>
    <w:rsid w:val="00030068"/>
    <w:rsid w:val="0004153A"/>
    <w:rsid w:val="00093498"/>
    <w:rsid w:val="0009657B"/>
    <w:rsid w:val="000C40E7"/>
    <w:rsid w:val="000C445F"/>
    <w:rsid w:val="000E05A7"/>
    <w:rsid w:val="000F47E4"/>
    <w:rsid w:val="00132897"/>
    <w:rsid w:val="001366C0"/>
    <w:rsid w:val="001C322C"/>
    <w:rsid w:val="001E41D5"/>
    <w:rsid w:val="0020683C"/>
    <w:rsid w:val="00213E3F"/>
    <w:rsid w:val="00220AC3"/>
    <w:rsid w:val="002472A3"/>
    <w:rsid w:val="00254FB0"/>
    <w:rsid w:val="00256F50"/>
    <w:rsid w:val="0025726A"/>
    <w:rsid w:val="00265FD4"/>
    <w:rsid w:val="002705F0"/>
    <w:rsid w:val="00291DF5"/>
    <w:rsid w:val="002A3A83"/>
    <w:rsid w:val="002C4988"/>
    <w:rsid w:val="002C56DE"/>
    <w:rsid w:val="002C775B"/>
    <w:rsid w:val="002C7E5F"/>
    <w:rsid w:val="002D4AE7"/>
    <w:rsid w:val="002D7B51"/>
    <w:rsid w:val="003029BF"/>
    <w:rsid w:val="00312E2F"/>
    <w:rsid w:val="00323D6D"/>
    <w:rsid w:val="00325525"/>
    <w:rsid w:val="00326F3A"/>
    <w:rsid w:val="00331F7A"/>
    <w:rsid w:val="003500D3"/>
    <w:rsid w:val="003831D2"/>
    <w:rsid w:val="003B6738"/>
    <w:rsid w:val="00400905"/>
    <w:rsid w:val="00417573"/>
    <w:rsid w:val="004237E0"/>
    <w:rsid w:val="00461A4D"/>
    <w:rsid w:val="004628AB"/>
    <w:rsid w:val="00497788"/>
    <w:rsid w:val="004D04E2"/>
    <w:rsid w:val="004D28E9"/>
    <w:rsid w:val="004D4046"/>
    <w:rsid w:val="004F3422"/>
    <w:rsid w:val="00512376"/>
    <w:rsid w:val="00531BDD"/>
    <w:rsid w:val="00562042"/>
    <w:rsid w:val="00566515"/>
    <w:rsid w:val="00577C76"/>
    <w:rsid w:val="005930E7"/>
    <w:rsid w:val="00594B55"/>
    <w:rsid w:val="005B59BC"/>
    <w:rsid w:val="005D3127"/>
    <w:rsid w:val="005D3931"/>
    <w:rsid w:val="006128BF"/>
    <w:rsid w:val="00617734"/>
    <w:rsid w:val="00635B6A"/>
    <w:rsid w:val="00653E0E"/>
    <w:rsid w:val="00657E44"/>
    <w:rsid w:val="006736C9"/>
    <w:rsid w:val="006777B1"/>
    <w:rsid w:val="00680886"/>
    <w:rsid w:val="00680A84"/>
    <w:rsid w:val="006A2A7B"/>
    <w:rsid w:val="006B38DF"/>
    <w:rsid w:val="0070351A"/>
    <w:rsid w:val="00707F91"/>
    <w:rsid w:val="007735DA"/>
    <w:rsid w:val="007770AA"/>
    <w:rsid w:val="00794623"/>
    <w:rsid w:val="007E16D1"/>
    <w:rsid w:val="00803FED"/>
    <w:rsid w:val="0080675C"/>
    <w:rsid w:val="00823C5C"/>
    <w:rsid w:val="00871A2F"/>
    <w:rsid w:val="00886397"/>
    <w:rsid w:val="008944BB"/>
    <w:rsid w:val="008A5597"/>
    <w:rsid w:val="008A5BFB"/>
    <w:rsid w:val="008C756D"/>
    <w:rsid w:val="008D0198"/>
    <w:rsid w:val="00900E00"/>
    <w:rsid w:val="0094721E"/>
    <w:rsid w:val="00976EC5"/>
    <w:rsid w:val="00994622"/>
    <w:rsid w:val="009B3061"/>
    <w:rsid w:val="009C13C2"/>
    <w:rsid w:val="009C14ED"/>
    <w:rsid w:val="009C7BAE"/>
    <w:rsid w:val="00A61E4B"/>
    <w:rsid w:val="00A75CC0"/>
    <w:rsid w:val="00A82910"/>
    <w:rsid w:val="00AA26B7"/>
    <w:rsid w:val="00AB1EC4"/>
    <w:rsid w:val="00AB484C"/>
    <w:rsid w:val="00AD0065"/>
    <w:rsid w:val="00AD65ED"/>
    <w:rsid w:val="00AE75DB"/>
    <w:rsid w:val="00B13B1B"/>
    <w:rsid w:val="00B15AA5"/>
    <w:rsid w:val="00B218E8"/>
    <w:rsid w:val="00B60D1D"/>
    <w:rsid w:val="00B96D4C"/>
    <w:rsid w:val="00BB472E"/>
    <w:rsid w:val="00BE18C9"/>
    <w:rsid w:val="00BE68F3"/>
    <w:rsid w:val="00BF420D"/>
    <w:rsid w:val="00C35AE3"/>
    <w:rsid w:val="00C35C44"/>
    <w:rsid w:val="00C615DC"/>
    <w:rsid w:val="00C93EB9"/>
    <w:rsid w:val="00CB3BD0"/>
    <w:rsid w:val="00CF639C"/>
    <w:rsid w:val="00CF7600"/>
    <w:rsid w:val="00D040CF"/>
    <w:rsid w:val="00D2045E"/>
    <w:rsid w:val="00D31D7C"/>
    <w:rsid w:val="00D572FA"/>
    <w:rsid w:val="00D66178"/>
    <w:rsid w:val="00D67C27"/>
    <w:rsid w:val="00D70020"/>
    <w:rsid w:val="00D85C77"/>
    <w:rsid w:val="00D944D7"/>
    <w:rsid w:val="00DB37EF"/>
    <w:rsid w:val="00DB4372"/>
    <w:rsid w:val="00DE562F"/>
    <w:rsid w:val="00E37AC5"/>
    <w:rsid w:val="00E42698"/>
    <w:rsid w:val="00E4779C"/>
    <w:rsid w:val="00E51535"/>
    <w:rsid w:val="00E62EA6"/>
    <w:rsid w:val="00E70212"/>
    <w:rsid w:val="00E76473"/>
    <w:rsid w:val="00E80F7B"/>
    <w:rsid w:val="00E97CEE"/>
    <w:rsid w:val="00EC7008"/>
    <w:rsid w:val="00ED1F52"/>
    <w:rsid w:val="00EF1798"/>
    <w:rsid w:val="00F26453"/>
    <w:rsid w:val="00F30A63"/>
    <w:rsid w:val="00F31079"/>
    <w:rsid w:val="00F44795"/>
    <w:rsid w:val="00F66FFF"/>
    <w:rsid w:val="00F71F09"/>
    <w:rsid w:val="00F84990"/>
    <w:rsid w:val="00F912F0"/>
    <w:rsid w:val="00FA7E22"/>
    <w:rsid w:val="00FD6E88"/>
    <w:rsid w:val="00FE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BD5B9FA-736D-4CA3-A441-878F64F5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rsid w:val="00F30A63"/>
    <w:pPr>
      <w:keepNext/>
      <w:widowControl/>
      <w:tabs>
        <w:tab w:val="center" w:pos="4671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ind w:firstLine="2160"/>
      <w:jc w:val="both"/>
      <w:outlineLvl w:val="0"/>
    </w:pPr>
    <w:rPr>
      <w:rFonts w:ascii="Arial" w:hAnsi="Arial" w:cs="Arial"/>
      <w:b/>
      <w:bCs/>
      <w:sz w:val="24"/>
      <w:szCs w:val="20"/>
    </w:rPr>
  </w:style>
  <w:style w:type="paragraph" w:styleId="Heading2">
    <w:name w:val="heading 2"/>
    <w:basedOn w:val="Normal"/>
    <w:next w:val="Normal"/>
    <w:qFormat/>
    <w:rsid w:val="00F30A63"/>
    <w:pPr>
      <w:keepNext/>
      <w:widowControl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/>
      <w:autoSpaceDN/>
      <w:adjustRightInd/>
      <w:jc w:val="center"/>
      <w:outlineLvl w:val="1"/>
    </w:pPr>
    <w:rPr>
      <w:rFonts w:ascii="Arial" w:hAnsi="Arial" w:cs="Arial"/>
      <w:b/>
      <w:bCs/>
      <w:sz w:val="24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1">
    <w:name w:val="1"/>
    <w:aliases w:val="2,3"/>
    <w:basedOn w:val="Normal"/>
    <w:pPr>
      <w:numPr>
        <w:numId w:val="3"/>
      </w:numPr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ascii="Arial" w:hAnsi="Arial" w:cs="Arial"/>
      <w:b/>
      <w:bCs/>
      <w:szCs w:val="20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8A5BFB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6453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2C77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 DEPARTMENT OF COMMUNITY HEALTH</vt:lpstr>
    </vt:vector>
  </TitlesOfParts>
  <Company>State of Michigan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 DEPARTMENT OF COMMUNITY HEALTH</dc:title>
  <dc:subject/>
  <dc:creator>MDCH</dc:creator>
  <cp:keywords/>
  <cp:lastModifiedBy>Peacock, Brian (MSP)</cp:lastModifiedBy>
  <cp:revision>2</cp:revision>
  <cp:lastPrinted>2013-01-08T20:14:00Z</cp:lastPrinted>
  <dcterms:created xsi:type="dcterms:W3CDTF">2018-07-12T20:42:00Z</dcterms:created>
  <dcterms:modified xsi:type="dcterms:W3CDTF">2018-07-12T20:42:00Z</dcterms:modified>
</cp:coreProperties>
</file>