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171"/>
        <w:gridCol w:w="4909"/>
      </w:tblGrid>
      <w:tr w:rsidR="00856C35" w14:paraId="1F54A39C" w14:textId="77777777" w:rsidTr="00371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1" w:type="dxa"/>
          </w:tcPr>
          <w:p w14:paraId="0C98DC29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22AA1175" wp14:editId="7F7867F0">
                  <wp:extent cx="2962275" cy="1051853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5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14:paraId="5F42C38B" w14:textId="019F73E3" w:rsidR="00856C35" w:rsidRDefault="00446BFD" w:rsidP="00856C35">
            <w:pPr>
              <w:pStyle w:val="CompanyName"/>
            </w:pPr>
            <w:r>
              <w:t xml:space="preserve">Michigan PFAS Action Response Team (MPART) </w:t>
            </w:r>
            <w:r w:rsidR="00856C35">
              <w:t>C</w:t>
            </w:r>
            <w:r w:rsidR="009D0651">
              <w:t>itizen</w:t>
            </w:r>
            <w:r w:rsidR="00A04077">
              <w:t>’s</w:t>
            </w:r>
            <w:r w:rsidR="009D0651">
              <w:t xml:space="preserve"> Advisory </w:t>
            </w:r>
            <w:r w:rsidR="009D0651">
              <w:br/>
              <w:t>Workgroup</w:t>
            </w:r>
          </w:p>
        </w:tc>
      </w:tr>
    </w:tbl>
    <w:p w14:paraId="0D1551AB" w14:textId="082A0752" w:rsidR="00467865" w:rsidRPr="00275BB5" w:rsidRDefault="009D0651" w:rsidP="00856C35">
      <w:pPr>
        <w:pStyle w:val="Heading1"/>
      </w:pPr>
      <w:r>
        <w:t>Membership</w:t>
      </w:r>
      <w:r w:rsidR="008838F6">
        <w:t xml:space="preserve"> Registration</w:t>
      </w:r>
      <w:r>
        <w:t xml:space="preserve"> </w:t>
      </w:r>
    </w:p>
    <w:p w14:paraId="05EAD73B" w14:textId="5E24FFEB" w:rsidR="00856C35" w:rsidRDefault="008838F6" w:rsidP="00856C35">
      <w:pPr>
        <w:pStyle w:val="Heading2"/>
      </w:pPr>
      <w:r>
        <w:t>Registrant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19F2F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D4F983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18EA4F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85C23D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1D72C0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6C18C64" w14:textId="77777777" w:rsidR="00A82BA3" w:rsidRPr="005114CE" w:rsidRDefault="00A82BA3" w:rsidP="00F82671">
            <w:pPr>
              <w:pStyle w:val="Heading4"/>
              <w:jc w:val="center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A33D5D6" w14:textId="6F0B418F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990613D" w14:textId="77777777" w:rsidTr="00FF1313">
        <w:tc>
          <w:tcPr>
            <w:tcW w:w="1081" w:type="dxa"/>
          </w:tcPr>
          <w:p w14:paraId="72F7139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BB76EF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728847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86DE24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A8EA7F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DCE9754" w14:textId="77777777" w:rsidR="00856C35" w:rsidRPr="009C220D" w:rsidRDefault="00856C35" w:rsidP="00856C35"/>
        </w:tc>
      </w:tr>
    </w:tbl>
    <w:p w14:paraId="02EF0DF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A3955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7F7AE6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3EA479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C92FB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3D19F5B" w14:textId="77777777" w:rsidTr="00FF1313">
        <w:tc>
          <w:tcPr>
            <w:tcW w:w="1081" w:type="dxa"/>
          </w:tcPr>
          <w:p w14:paraId="24877DA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CECDCA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5DA53E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BDB491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7BC0A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690BC5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995670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39DB40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107DF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AEE98FE" w14:textId="77777777" w:rsidTr="00FF1313">
        <w:trPr>
          <w:trHeight w:val="288"/>
        </w:trPr>
        <w:tc>
          <w:tcPr>
            <w:tcW w:w="1081" w:type="dxa"/>
          </w:tcPr>
          <w:p w14:paraId="53E6C27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6BF34E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05D94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2170B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E700F1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900"/>
        <w:gridCol w:w="4410"/>
      </w:tblGrid>
      <w:tr w:rsidR="00841645" w:rsidRPr="005114CE" w14:paraId="0B78739F" w14:textId="77777777" w:rsidTr="00446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BFF650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FD4AE6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900" w:type="dxa"/>
          </w:tcPr>
          <w:p w14:paraId="2D33FAAA" w14:textId="3345B50A" w:rsidR="00841645" w:rsidRPr="005114CE" w:rsidRDefault="00C92A3C" w:rsidP="00446BFD">
            <w:pPr>
              <w:pStyle w:val="Heading4"/>
              <w:jc w:val="center"/>
              <w:outlineLvl w:val="3"/>
            </w:pPr>
            <w:r>
              <w:t>E</w:t>
            </w:r>
            <w:r w:rsidR="003A41A1">
              <w:t>mail</w:t>
            </w:r>
            <w:r w:rsidR="00446BFD"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E2423A6" w14:textId="1754CD65" w:rsidR="00841645" w:rsidRPr="009C220D" w:rsidRDefault="00841645" w:rsidP="00440CD8">
            <w:pPr>
              <w:pStyle w:val="FieldText"/>
            </w:pPr>
          </w:p>
        </w:tc>
      </w:tr>
    </w:tbl>
    <w:p w14:paraId="26F845D9" w14:textId="77777777" w:rsidR="007258A7" w:rsidRDefault="007258A7" w:rsidP="007258A7">
      <w:pPr>
        <w:pStyle w:val="Heading2"/>
      </w:pPr>
      <w:r>
        <w:t>Purpose</w:t>
      </w:r>
    </w:p>
    <w:tbl>
      <w:tblPr>
        <w:tblStyle w:val="PlainTable3"/>
        <w:tblW w:w="5000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1615"/>
        <w:gridCol w:w="8465"/>
      </w:tblGrid>
      <w:tr w:rsidR="00044B3C" w:rsidRPr="005114CE" w14:paraId="1048802D" w14:textId="77777777" w:rsidTr="00044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tcW w:w="1615" w:type="dxa"/>
            <w:vMerge w:val="restart"/>
            <w:vAlign w:val="top"/>
          </w:tcPr>
          <w:p w14:paraId="136E49F7" w14:textId="77777777" w:rsidR="00044B3C" w:rsidRDefault="00044B3C" w:rsidP="00044B3C">
            <w:pPr>
              <w:rPr>
                <w:bCs w:val="0"/>
              </w:rPr>
            </w:pPr>
          </w:p>
          <w:p w14:paraId="051D68A6" w14:textId="77777777" w:rsidR="00044B3C" w:rsidRDefault="00044B3C" w:rsidP="00044B3C">
            <w:pPr>
              <w:rPr>
                <w:bCs w:val="0"/>
              </w:rPr>
            </w:pPr>
          </w:p>
          <w:p w14:paraId="1241B004" w14:textId="3540F2E4" w:rsidR="00044B3C" w:rsidRPr="005114CE" w:rsidRDefault="00044B3C" w:rsidP="00527BF3">
            <w:r>
              <w:t xml:space="preserve">Why you would like to be a part </w:t>
            </w:r>
            <w:r>
              <w:br/>
              <w:t>of the MPART Citizen</w:t>
            </w:r>
            <w:r w:rsidR="00A04077">
              <w:t>’</w:t>
            </w:r>
            <w:r>
              <w:t xml:space="preserve">s </w:t>
            </w:r>
            <w:r>
              <w:br/>
              <w:t>Advisory Workgroup</w:t>
            </w:r>
            <w:r w:rsidRPr="005114CE">
              <w:t>:</w:t>
            </w: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14:paraId="7D0A5414" w14:textId="77777777" w:rsidR="00044B3C" w:rsidRPr="00900206" w:rsidRDefault="00044B3C" w:rsidP="00B47BD8">
            <w:pPr>
              <w:pStyle w:val="FieldText"/>
              <w:rPr>
                <w:b w:val="0"/>
              </w:rPr>
            </w:pPr>
          </w:p>
        </w:tc>
      </w:tr>
      <w:tr w:rsidR="00044B3C" w:rsidRPr="005114CE" w14:paraId="275E2DEA" w14:textId="77777777" w:rsidTr="00044B3C">
        <w:trPr>
          <w:trHeight w:val="332"/>
        </w:trPr>
        <w:tc>
          <w:tcPr>
            <w:tcW w:w="1615" w:type="dxa"/>
            <w:vMerge/>
          </w:tcPr>
          <w:p w14:paraId="4869EA08" w14:textId="77777777" w:rsidR="00044B3C" w:rsidRDefault="00044B3C" w:rsidP="00B47BD8">
            <w:pPr>
              <w:rPr>
                <w:bCs/>
              </w:rPr>
            </w:pP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</w:tcBorders>
          </w:tcPr>
          <w:p w14:paraId="22440AC7" w14:textId="77777777" w:rsidR="00044B3C" w:rsidRPr="00900206" w:rsidRDefault="00044B3C" w:rsidP="00B47BD8">
            <w:pPr>
              <w:pStyle w:val="FieldText"/>
              <w:rPr>
                <w:b w:val="0"/>
              </w:rPr>
            </w:pPr>
          </w:p>
        </w:tc>
      </w:tr>
      <w:tr w:rsidR="00044B3C" w:rsidRPr="005114CE" w14:paraId="3BB3BC31" w14:textId="77777777" w:rsidTr="00044B3C">
        <w:trPr>
          <w:trHeight w:val="332"/>
        </w:trPr>
        <w:tc>
          <w:tcPr>
            <w:tcW w:w="1615" w:type="dxa"/>
            <w:vMerge/>
          </w:tcPr>
          <w:p w14:paraId="6C3A9F00" w14:textId="77777777" w:rsidR="00044B3C" w:rsidRDefault="00044B3C" w:rsidP="00B47BD8">
            <w:pPr>
              <w:rPr>
                <w:bCs/>
              </w:rPr>
            </w:pP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</w:tcBorders>
          </w:tcPr>
          <w:p w14:paraId="1FF2ABC1" w14:textId="77777777" w:rsidR="00044B3C" w:rsidRPr="00900206" w:rsidRDefault="00044B3C" w:rsidP="00B47BD8">
            <w:pPr>
              <w:pStyle w:val="FieldText"/>
              <w:rPr>
                <w:b w:val="0"/>
              </w:rPr>
            </w:pPr>
          </w:p>
        </w:tc>
      </w:tr>
      <w:tr w:rsidR="00044B3C" w:rsidRPr="005114CE" w14:paraId="65DA57AE" w14:textId="77777777" w:rsidTr="00044B3C">
        <w:trPr>
          <w:trHeight w:val="332"/>
        </w:trPr>
        <w:tc>
          <w:tcPr>
            <w:tcW w:w="1615" w:type="dxa"/>
            <w:vMerge/>
          </w:tcPr>
          <w:p w14:paraId="2E80E623" w14:textId="77777777" w:rsidR="00044B3C" w:rsidRDefault="00044B3C" w:rsidP="00B47BD8">
            <w:pPr>
              <w:rPr>
                <w:bCs/>
              </w:rPr>
            </w:pP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</w:tcBorders>
          </w:tcPr>
          <w:p w14:paraId="22099D0A" w14:textId="77777777" w:rsidR="00044B3C" w:rsidRPr="00900206" w:rsidRDefault="00044B3C" w:rsidP="00B47BD8">
            <w:pPr>
              <w:pStyle w:val="FieldText"/>
              <w:rPr>
                <w:b w:val="0"/>
              </w:rPr>
            </w:pPr>
          </w:p>
        </w:tc>
      </w:tr>
      <w:tr w:rsidR="00044B3C" w:rsidRPr="005114CE" w14:paraId="1D98DEB3" w14:textId="77777777" w:rsidTr="00044B3C">
        <w:trPr>
          <w:trHeight w:val="332"/>
        </w:trPr>
        <w:tc>
          <w:tcPr>
            <w:tcW w:w="1615" w:type="dxa"/>
            <w:vMerge/>
          </w:tcPr>
          <w:p w14:paraId="52B5E899" w14:textId="77777777" w:rsidR="00044B3C" w:rsidRDefault="00044B3C" w:rsidP="00B47BD8">
            <w:pPr>
              <w:rPr>
                <w:bCs/>
              </w:rPr>
            </w:pP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</w:tcBorders>
          </w:tcPr>
          <w:p w14:paraId="27A91BB6" w14:textId="77777777" w:rsidR="00044B3C" w:rsidRPr="00900206" w:rsidRDefault="00044B3C" w:rsidP="00B47BD8">
            <w:pPr>
              <w:pStyle w:val="FieldText"/>
              <w:rPr>
                <w:b w:val="0"/>
              </w:rPr>
            </w:pPr>
          </w:p>
        </w:tc>
      </w:tr>
    </w:tbl>
    <w:p w14:paraId="631437A2" w14:textId="1F769D3F" w:rsidR="00856C35" w:rsidRDefault="00856C35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55"/>
      </w:tblGrid>
      <w:tr w:rsidR="00044B3C" w14:paraId="1F370C96" w14:textId="77777777" w:rsidTr="00C14F12">
        <w:trPr>
          <w:trHeight w:val="368"/>
        </w:trPr>
        <w:tc>
          <w:tcPr>
            <w:tcW w:w="1705" w:type="dxa"/>
            <w:vMerge w:val="restart"/>
          </w:tcPr>
          <w:p w14:paraId="4F551A7B" w14:textId="32B0E8B4" w:rsidR="00044B3C" w:rsidRDefault="00044B3C" w:rsidP="00044B3C">
            <w:bookmarkStart w:id="0" w:name="_Hlk14446329"/>
            <w:r>
              <w:t xml:space="preserve">Are you a </w:t>
            </w:r>
            <w:r w:rsidR="00A424E0">
              <w:t>member</w:t>
            </w:r>
            <w:r>
              <w:t xml:space="preserve"> of a community impacted by a site with PFAS contamination? </w:t>
            </w:r>
            <w:r w:rsidR="00C14F12">
              <w:br/>
            </w:r>
            <w:r>
              <w:t>If yes, which one(s)?</w:t>
            </w:r>
          </w:p>
        </w:tc>
        <w:tc>
          <w:tcPr>
            <w:tcW w:w="8455" w:type="dxa"/>
            <w:tcBorders>
              <w:bottom w:val="single" w:sz="4" w:space="0" w:color="auto"/>
            </w:tcBorders>
          </w:tcPr>
          <w:p w14:paraId="0EE5C158" w14:textId="77777777" w:rsidR="00044B3C" w:rsidRDefault="00044B3C"/>
        </w:tc>
      </w:tr>
      <w:tr w:rsidR="00044B3C" w14:paraId="69C0B0B8" w14:textId="77777777" w:rsidTr="00C14F12">
        <w:trPr>
          <w:trHeight w:val="350"/>
        </w:trPr>
        <w:tc>
          <w:tcPr>
            <w:tcW w:w="1705" w:type="dxa"/>
            <w:vMerge/>
          </w:tcPr>
          <w:p w14:paraId="2C40FCAB" w14:textId="77777777" w:rsidR="00044B3C" w:rsidRDefault="00044B3C"/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5429FC4B" w14:textId="77777777" w:rsidR="00044B3C" w:rsidRDefault="00044B3C"/>
        </w:tc>
      </w:tr>
      <w:tr w:rsidR="00044B3C" w14:paraId="050557FB" w14:textId="77777777" w:rsidTr="00C14F12">
        <w:trPr>
          <w:trHeight w:val="350"/>
        </w:trPr>
        <w:tc>
          <w:tcPr>
            <w:tcW w:w="1705" w:type="dxa"/>
            <w:vMerge/>
          </w:tcPr>
          <w:p w14:paraId="287D4478" w14:textId="77777777" w:rsidR="00044B3C" w:rsidRDefault="00044B3C"/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68B864F1" w14:textId="77777777" w:rsidR="00044B3C" w:rsidRDefault="00044B3C"/>
        </w:tc>
      </w:tr>
      <w:tr w:rsidR="00044B3C" w14:paraId="241EA959" w14:textId="77777777" w:rsidTr="00C14F12">
        <w:trPr>
          <w:trHeight w:val="350"/>
        </w:trPr>
        <w:tc>
          <w:tcPr>
            <w:tcW w:w="1705" w:type="dxa"/>
            <w:vMerge/>
          </w:tcPr>
          <w:p w14:paraId="31BC9FEF" w14:textId="77777777" w:rsidR="00044B3C" w:rsidRDefault="00044B3C"/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2C506AD1" w14:textId="77777777" w:rsidR="00044B3C" w:rsidRDefault="00044B3C"/>
        </w:tc>
      </w:tr>
      <w:tr w:rsidR="00044B3C" w14:paraId="34D532CB" w14:textId="77777777" w:rsidTr="00A424E0">
        <w:trPr>
          <w:trHeight w:val="350"/>
        </w:trPr>
        <w:tc>
          <w:tcPr>
            <w:tcW w:w="1705" w:type="dxa"/>
            <w:vMerge/>
          </w:tcPr>
          <w:p w14:paraId="05F6D52F" w14:textId="77777777" w:rsidR="00044B3C" w:rsidRDefault="00044B3C"/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695D2159" w14:textId="77777777" w:rsidR="00044B3C" w:rsidRDefault="00044B3C"/>
        </w:tc>
      </w:tr>
      <w:bookmarkEnd w:id="0"/>
      <w:tr w:rsidR="00A424E0" w14:paraId="0C820CE9" w14:textId="77777777" w:rsidTr="00A424E0">
        <w:trPr>
          <w:trHeight w:val="368"/>
        </w:trPr>
        <w:tc>
          <w:tcPr>
            <w:tcW w:w="1705" w:type="dxa"/>
            <w:vMerge w:val="restart"/>
          </w:tcPr>
          <w:p w14:paraId="62E0D7F1" w14:textId="77777777" w:rsidR="00A424E0" w:rsidRDefault="00A424E0" w:rsidP="00DB62AD"/>
          <w:p w14:paraId="4BF5AAF0" w14:textId="77777777" w:rsidR="00A424E0" w:rsidRDefault="00A424E0" w:rsidP="00DB62AD"/>
          <w:p w14:paraId="306607E6" w14:textId="11DE1D97" w:rsidR="00A424E0" w:rsidRDefault="00A424E0" w:rsidP="00DB62AD">
            <w:r>
              <w:t>Describe your involvement with PFAS issues in your community to date:</w:t>
            </w: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5549D520" w14:textId="77777777" w:rsidR="00A424E0" w:rsidRDefault="00A424E0" w:rsidP="00DB62AD"/>
        </w:tc>
      </w:tr>
      <w:tr w:rsidR="00A424E0" w14:paraId="2D7C4570" w14:textId="77777777" w:rsidTr="00A424E0">
        <w:trPr>
          <w:trHeight w:val="350"/>
        </w:trPr>
        <w:tc>
          <w:tcPr>
            <w:tcW w:w="1705" w:type="dxa"/>
            <w:vMerge/>
          </w:tcPr>
          <w:p w14:paraId="743609C7" w14:textId="77777777" w:rsidR="00A424E0" w:rsidRDefault="00A424E0" w:rsidP="00DB62AD"/>
        </w:tc>
        <w:tc>
          <w:tcPr>
            <w:tcW w:w="8455" w:type="dxa"/>
            <w:tcBorders>
              <w:bottom w:val="single" w:sz="4" w:space="0" w:color="auto"/>
            </w:tcBorders>
          </w:tcPr>
          <w:p w14:paraId="58220DE7" w14:textId="77777777" w:rsidR="00A424E0" w:rsidRDefault="00A424E0" w:rsidP="00DB62AD"/>
        </w:tc>
      </w:tr>
      <w:tr w:rsidR="00A424E0" w14:paraId="15DE375B" w14:textId="77777777" w:rsidTr="00DB62AD">
        <w:trPr>
          <w:trHeight w:val="350"/>
        </w:trPr>
        <w:tc>
          <w:tcPr>
            <w:tcW w:w="1705" w:type="dxa"/>
            <w:vMerge/>
          </w:tcPr>
          <w:p w14:paraId="1380B075" w14:textId="77777777" w:rsidR="00A424E0" w:rsidRDefault="00A424E0" w:rsidP="00DB62AD"/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4AFE3904" w14:textId="77777777" w:rsidR="00A424E0" w:rsidRDefault="00A424E0" w:rsidP="00DB62AD"/>
        </w:tc>
      </w:tr>
      <w:tr w:rsidR="00A424E0" w14:paraId="23BA95D3" w14:textId="77777777" w:rsidTr="00DB62AD">
        <w:trPr>
          <w:trHeight w:val="350"/>
        </w:trPr>
        <w:tc>
          <w:tcPr>
            <w:tcW w:w="1705" w:type="dxa"/>
            <w:vMerge/>
          </w:tcPr>
          <w:p w14:paraId="08FE5CED" w14:textId="77777777" w:rsidR="00A424E0" w:rsidRDefault="00A424E0" w:rsidP="00DB62AD"/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213FB2C9" w14:textId="77777777" w:rsidR="00A424E0" w:rsidRDefault="00A424E0" w:rsidP="00DB62AD"/>
        </w:tc>
      </w:tr>
      <w:tr w:rsidR="00A424E0" w14:paraId="2583C69E" w14:textId="77777777" w:rsidTr="00DB62AD">
        <w:trPr>
          <w:trHeight w:val="350"/>
        </w:trPr>
        <w:tc>
          <w:tcPr>
            <w:tcW w:w="1705" w:type="dxa"/>
            <w:vMerge/>
          </w:tcPr>
          <w:p w14:paraId="48127A19" w14:textId="77777777" w:rsidR="00A424E0" w:rsidRDefault="00A424E0" w:rsidP="00DB62AD"/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07E2DEA3" w14:textId="77777777" w:rsidR="00A424E0" w:rsidRDefault="00A424E0" w:rsidP="00DB62AD"/>
        </w:tc>
      </w:tr>
    </w:tbl>
    <w:p w14:paraId="247B46FD" w14:textId="5DCB3D90" w:rsidR="00061D32" w:rsidRDefault="00061D32">
      <w:r>
        <w:br w:type="page"/>
      </w:r>
    </w:p>
    <w:p w14:paraId="19A72296" w14:textId="5CC1C968" w:rsidR="00900206" w:rsidRDefault="00841431" w:rsidP="00900206">
      <w:pPr>
        <w:pStyle w:val="Heading2"/>
      </w:pPr>
      <w:r>
        <w:lastRenderedPageBreak/>
        <w:t>Affiliation</w:t>
      </w:r>
    </w:p>
    <w:tbl>
      <w:tblPr>
        <w:tblStyle w:val="PlainTable3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954"/>
        <w:gridCol w:w="6126"/>
      </w:tblGrid>
      <w:tr w:rsidR="00C14F12" w:rsidRPr="005114CE" w14:paraId="3262E0B6" w14:textId="77777777" w:rsidTr="00D2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954" w:type="dxa"/>
            <w:vMerge w:val="restart"/>
            <w:vAlign w:val="top"/>
          </w:tcPr>
          <w:p w14:paraId="32A2DF53" w14:textId="05259577" w:rsidR="00C14F12" w:rsidRDefault="00C14F12" w:rsidP="00C14F12">
            <w:pPr>
              <w:rPr>
                <w:bCs w:val="0"/>
              </w:rPr>
            </w:pPr>
            <w:r>
              <w:t xml:space="preserve">Are you employed by the company </w:t>
            </w:r>
            <w:r w:rsidR="00C8088F">
              <w:br/>
            </w:r>
            <w:r>
              <w:t>responsible for the contamination, or by an organization that represents companies like the one responsible for the contamination?</w:t>
            </w:r>
          </w:p>
          <w:p w14:paraId="3BE69B13" w14:textId="0BED7B26" w:rsidR="00C14F12" w:rsidRPr="002B7E24" w:rsidRDefault="00C14F12" w:rsidP="00C14F12">
            <w:pPr>
              <w:jc w:val="center"/>
              <w:rPr>
                <w:i/>
                <w:iCs/>
              </w:rPr>
            </w:pPr>
            <w:r w:rsidRPr="002B7E24">
              <w:rPr>
                <w:i/>
                <w:iCs/>
              </w:rPr>
              <w:t>If yes, which one(s)?</w:t>
            </w:r>
          </w:p>
        </w:tc>
        <w:tc>
          <w:tcPr>
            <w:tcW w:w="6126" w:type="dxa"/>
          </w:tcPr>
          <w:p w14:paraId="18D805CA" w14:textId="58D53EB8" w:rsidR="00C14F12" w:rsidRPr="00900206" w:rsidRDefault="00D25B73" w:rsidP="00B47BD8">
            <w:pPr>
              <w:pStyle w:val="FieldText"/>
              <w:rPr>
                <w:b w:val="0"/>
              </w:rPr>
            </w:pPr>
            <w:sdt>
              <w:sdtPr>
                <w:rPr>
                  <w:b w:val="0"/>
                </w:rPr>
                <w:id w:val="-13349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1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14F12">
              <w:rPr>
                <w:b w:val="0"/>
              </w:rPr>
              <w:t xml:space="preserve"> Yes           </w:t>
            </w:r>
            <w:sdt>
              <w:sdtPr>
                <w:rPr>
                  <w:b w:val="0"/>
                </w:rPr>
                <w:id w:val="-17975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1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14F12">
              <w:rPr>
                <w:b w:val="0"/>
              </w:rPr>
              <w:t xml:space="preserve"> No</w:t>
            </w:r>
          </w:p>
        </w:tc>
      </w:tr>
      <w:tr w:rsidR="00C14F12" w:rsidRPr="005114CE" w14:paraId="2FC089BF" w14:textId="77777777" w:rsidTr="00D2625F">
        <w:trPr>
          <w:trHeight w:val="350"/>
        </w:trPr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D752A" w14:textId="77777777" w:rsidR="00C14F12" w:rsidRDefault="00C14F12" w:rsidP="00B47BD8"/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49FBB" w14:textId="62562280" w:rsidR="00C14F12" w:rsidRPr="00900206" w:rsidRDefault="00C14F12" w:rsidP="00B47BD8">
            <w:pPr>
              <w:pStyle w:val="FieldText"/>
              <w:rPr>
                <w:b w:val="0"/>
              </w:rPr>
            </w:pPr>
          </w:p>
        </w:tc>
      </w:tr>
      <w:tr w:rsidR="00C14F12" w:rsidRPr="005114CE" w14:paraId="1478787B" w14:textId="77777777" w:rsidTr="00D2625F">
        <w:trPr>
          <w:trHeight w:val="323"/>
        </w:trPr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7E98C" w14:textId="77777777" w:rsidR="00C14F12" w:rsidRDefault="00C14F12" w:rsidP="00B47BD8"/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767DD" w14:textId="77777777" w:rsidR="00C14F12" w:rsidRPr="00900206" w:rsidRDefault="00C14F12" w:rsidP="00B47BD8">
            <w:pPr>
              <w:pStyle w:val="FieldText"/>
              <w:rPr>
                <w:b w:val="0"/>
              </w:rPr>
            </w:pPr>
          </w:p>
        </w:tc>
      </w:tr>
      <w:tr w:rsidR="00C14F12" w:rsidRPr="005114CE" w14:paraId="0009A06B" w14:textId="77777777" w:rsidTr="00D2625F">
        <w:trPr>
          <w:trHeight w:val="350"/>
        </w:trPr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48177" w14:textId="77777777" w:rsidR="00C14F12" w:rsidRDefault="00C14F12" w:rsidP="00B47BD8"/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77969" w14:textId="77777777" w:rsidR="00C14F12" w:rsidRPr="00900206" w:rsidRDefault="00C14F12" w:rsidP="00B47BD8">
            <w:pPr>
              <w:pStyle w:val="FieldText"/>
              <w:rPr>
                <w:b w:val="0"/>
              </w:rPr>
            </w:pPr>
          </w:p>
        </w:tc>
      </w:tr>
      <w:tr w:rsidR="00C14F12" w:rsidRPr="005114CE" w14:paraId="1E0E9ABE" w14:textId="77777777" w:rsidTr="00D2625F">
        <w:trPr>
          <w:trHeight w:val="80"/>
        </w:trPr>
        <w:tc>
          <w:tcPr>
            <w:tcW w:w="3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2BA9A9" w14:textId="22CC8FF5" w:rsidR="00C14F12" w:rsidRDefault="00C14F12" w:rsidP="00C14F12">
            <w:r>
              <w:t>Are you an employee of the state of Michigan or federal government?</w:t>
            </w:r>
          </w:p>
          <w:p w14:paraId="16538727" w14:textId="3BE8C1EC" w:rsidR="00C14F12" w:rsidRPr="002B7E24" w:rsidRDefault="00C14F12" w:rsidP="00C14F12">
            <w:pPr>
              <w:jc w:val="center"/>
              <w:rPr>
                <w:i/>
                <w:iCs/>
              </w:rPr>
            </w:pPr>
            <w:r w:rsidRPr="002B7E24">
              <w:rPr>
                <w:i/>
                <w:iCs/>
              </w:rPr>
              <w:t>If yes, which one(s)?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1D749F43" w14:textId="35DE56BD" w:rsidR="00C14F12" w:rsidRPr="00900206" w:rsidRDefault="00D25B73" w:rsidP="00C14F12">
            <w:pPr>
              <w:pStyle w:val="FieldText"/>
              <w:rPr>
                <w:b w:val="0"/>
              </w:rPr>
            </w:pPr>
            <w:sdt>
              <w:sdtPr>
                <w:rPr>
                  <w:b w:val="0"/>
                </w:rPr>
                <w:id w:val="153330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1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14F12">
              <w:rPr>
                <w:b w:val="0"/>
              </w:rPr>
              <w:t xml:space="preserve"> Yes           </w:t>
            </w:r>
            <w:sdt>
              <w:sdtPr>
                <w:rPr>
                  <w:b w:val="0"/>
                </w:rPr>
                <w:id w:val="173373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1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14F12">
              <w:rPr>
                <w:b w:val="0"/>
              </w:rPr>
              <w:t xml:space="preserve"> No</w:t>
            </w:r>
          </w:p>
        </w:tc>
      </w:tr>
      <w:tr w:rsidR="00C14F12" w:rsidRPr="005114CE" w14:paraId="3C707241" w14:textId="77777777" w:rsidTr="00D2625F">
        <w:trPr>
          <w:trHeight w:val="332"/>
        </w:trPr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36661" w14:textId="77777777" w:rsidR="00C14F12" w:rsidRDefault="00C14F12" w:rsidP="00C14F12"/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B7E7E" w14:textId="77777777" w:rsidR="00C14F12" w:rsidRPr="00900206" w:rsidRDefault="00C14F12" w:rsidP="00C14F12">
            <w:pPr>
              <w:pStyle w:val="FieldText"/>
              <w:rPr>
                <w:b w:val="0"/>
              </w:rPr>
            </w:pPr>
          </w:p>
        </w:tc>
      </w:tr>
      <w:tr w:rsidR="00C14F12" w:rsidRPr="005114CE" w14:paraId="6C85ABAE" w14:textId="77777777" w:rsidTr="00D2625F">
        <w:trPr>
          <w:trHeight w:val="350"/>
        </w:trPr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D3219" w14:textId="77777777" w:rsidR="00C14F12" w:rsidRDefault="00C14F12" w:rsidP="00C14F12"/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7D43B" w14:textId="77777777" w:rsidR="00C14F12" w:rsidRPr="00900206" w:rsidRDefault="00C14F12" w:rsidP="00C14F12">
            <w:pPr>
              <w:pStyle w:val="FieldText"/>
              <w:rPr>
                <w:b w:val="0"/>
              </w:rPr>
            </w:pPr>
          </w:p>
        </w:tc>
      </w:tr>
      <w:tr w:rsidR="00D2625F" w:rsidRPr="005114CE" w14:paraId="015E772C" w14:textId="77777777" w:rsidTr="00D2625F">
        <w:trPr>
          <w:trHeight w:val="53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39217C0" w14:textId="77777777" w:rsidR="00D2625F" w:rsidRDefault="00D2625F" w:rsidP="00C14F12"/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5CAB5" w14:textId="77777777" w:rsidR="00D2625F" w:rsidRPr="00900206" w:rsidRDefault="00D2625F" w:rsidP="00C14F12">
            <w:pPr>
              <w:pStyle w:val="FieldText"/>
              <w:rPr>
                <w:b w:val="0"/>
              </w:rPr>
            </w:pPr>
          </w:p>
        </w:tc>
      </w:tr>
      <w:tr w:rsidR="00D2625F" w:rsidRPr="00900206" w14:paraId="65DCF55B" w14:textId="77777777" w:rsidTr="00D26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504D49A6" w14:textId="4516A24A" w:rsidR="00D2625F" w:rsidRDefault="00D2625F" w:rsidP="00D2625F">
            <w:r>
              <w:t>Are you an official of a state or national association?</w:t>
            </w:r>
          </w:p>
          <w:p w14:paraId="400F515A" w14:textId="77777777" w:rsidR="00D2625F" w:rsidRPr="002B7E24" w:rsidRDefault="00D2625F" w:rsidP="00D2625F">
            <w:pPr>
              <w:jc w:val="center"/>
              <w:rPr>
                <w:i/>
                <w:iCs/>
              </w:rPr>
            </w:pPr>
            <w:r w:rsidRPr="002B7E24">
              <w:rPr>
                <w:i/>
                <w:iCs/>
              </w:rPr>
              <w:t>If yes, which one(s)?</w:t>
            </w:r>
          </w:p>
        </w:tc>
        <w:tc>
          <w:tcPr>
            <w:tcW w:w="6126" w:type="dxa"/>
          </w:tcPr>
          <w:p w14:paraId="26B0C0B0" w14:textId="0936F2E3" w:rsidR="00D2625F" w:rsidRPr="00900206" w:rsidRDefault="00D25B73" w:rsidP="00D536F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b w:val="0"/>
                </w:rPr>
                <w:id w:val="-21222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5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2625F">
              <w:rPr>
                <w:b w:val="0"/>
              </w:rPr>
              <w:t xml:space="preserve"> Yes           </w:t>
            </w:r>
            <w:sdt>
              <w:sdtPr>
                <w:rPr>
                  <w:b w:val="0"/>
                </w:rPr>
                <w:id w:val="167684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5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2625F">
              <w:rPr>
                <w:b w:val="0"/>
              </w:rPr>
              <w:t xml:space="preserve"> No</w:t>
            </w:r>
          </w:p>
        </w:tc>
      </w:tr>
      <w:tr w:rsidR="00D2625F" w:rsidRPr="00900206" w14:paraId="67101886" w14:textId="77777777" w:rsidTr="002B7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BD8098" w14:textId="77777777" w:rsidR="00D2625F" w:rsidRDefault="00D2625F" w:rsidP="00D536F4"/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8FB2D92" w14:textId="77777777" w:rsidR="00D2625F" w:rsidRPr="00900206" w:rsidRDefault="00D2625F" w:rsidP="00D536F4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2625F" w:rsidRPr="00900206" w14:paraId="23F3D3A5" w14:textId="77777777" w:rsidTr="002B7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89A864" w14:textId="77777777" w:rsidR="00D2625F" w:rsidRDefault="00D2625F" w:rsidP="00D536F4"/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</w:tcPr>
          <w:p w14:paraId="0F0DEAC2" w14:textId="77777777" w:rsidR="00D2625F" w:rsidRPr="00900206" w:rsidRDefault="00D2625F" w:rsidP="00D536F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41431" w:rsidRPr="00900206" w14:paraId="2CB06ECD" w14:textId="77777777" w:rsidTr="00EA1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</w:tcPr>
          <w:p w14:paraId="7CB0FB95" w14:textId="75405DE6" w:rsidR="00841431" w:rsidRPr="00841431" w:rsidRDefault="00841431" w:rsidP="00841431">
            <w:pPr>
              <w:pStyle w:val="Heading2"/>
              <w:outlineLvl w:val="1"/>
            </w:pPr>
            <w:r>
              <w:t>Other</w:t>
            </w:r>
          </w:p>
        </w:tc>
      </w:tr>
      <w:tr w:rsidR="00D2625F" w:rsidRPr="00900206" w14:paraId="75AEEA64" w14:textId="77777777" w:rsidTr="00D26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vAlign w:val="top"/>
          </w:tcPr>
          <w:p w14:paraId="034B692D" w14:textId="77777777" w:rsidR="00D2625F" w:rsidRDefault="00D2625F" w:rsidP="00D2625F">
            <w:pPr>
              <w:rPr>
                <w:bCs w:val="0"/>
              </w:rPr>
            </w:pPr>
            <w:r>
              <w:t xml:space="preserve">Is there any other information you </w:t>
            </w:r>
            <w:proofErr w:type="gramStart"/>
            <w:r>
              <w:t>would like</w:t>
            </w:r>
            <w:proofErr w:type="gramEnd"/>
            <w:r>
              <w:t xml:space="preserve"> </w:t>
            </w:r>
          </w:p>
          <w:p w14:paraId="3DEF2FAB" w14:textId="49CAC744" w:rsidR="00D2625F" w:rsidRDefault="00D2625F" w:rsidP="00D2625F">
            <w:r>
              <w:t>to share?</w:t>
            </w:r>
          </w:p>
        </w:tc>
        <w:tc>
          <w:tcPr>
            <w:tcW w:w="6126" w:type="dxa"/>
            <w:tcBorders>
              <w:bottom w:val="single" w:sz="4" w:space="0" w:color="auto"/>
            </w:tcBorders>
          </w:tcPr>
          <w:p w14:paraId="1C048D56" w14:textId="77777777" w:rsidR="00D2625F" w:rsidRPr="00900206" w:rsidRDefault="00D2625F" w:rsidP="00D536F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2625F" w:rsidRPr="00900206" w14:paraId="0382907C" w14:textId="77777777" w:rsidTr="00D26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vAlign w:val="top"/>
          </w:tcPr>
          <w:p w14:paraId="2725AB72" w14:textId="77777777" w:rsidR="00D2625F" w:rsidRDefault="00D2625F" w:rsidP="00D2625F"/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</w:tcPr>
          <w:p w14:paraId="6B2EF53A" w14:textId="77777777" w:rsidR="00D2625F" w:rsidRPr="00900206" w:rsidRDefault="00D2625F" w:rsidP="00D536F4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2625F" w:rsidRPr="00900206" w14:paraId="7DB28900" w14:textId="77777777" w:rsidTr="00D26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vAlign w:val="top"/>
          </w:tcPr>
          <w:p w14:paraId="6B421B84" w14:textId="77777777" w:rsidR="00D2625F" w:rsidRDefault="00D2625F" w:rsidP="00D2625F"/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</w:tcPr>
          <w:p w14:paraId="6226986D" w14:textId="77777777" w:rsidR="00D2625F" w:rsidRPr="00900206" w:rsidRDefault="00D2625F" w:rsidP="00D536F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57C36731" w14:textId="77777777" w:rsidR="00900206" w:rsidRDefault="00900206"/>
    <w:p w14:paraId="7E5A9FEF" w14:textId="77777777" w:rsidR="00871876" w:rsidRDefault="00871876" w:rsidP="00871876">
      <w:pPr>
        <w:pStyle w:val="Heading2"/>
      </w:pPr>
      <w:r w:rsidRPr="009C220D">
        <w:t>Disclaimer and Signature</w:t>
      </w:r>
    </w:p>
    <w:p w14:paraId="75B68B8F" w14:textId="2A264801" w:rsidR="00871876" w:rsidRPr="00871876" w:rsidRDefault="00D2625F" w:rsidP="00490804">
      <w:pPr>
        <w:pStyle w:val="Italic"/>
      </w:pPr>
      <w:r>
        <w:t>I have read the Charter for the MPART Citizen</w:t>
      </w:r>
      <w:r w:rsidR="00A04077">
        <w:t>’</w:t>
      </w:r>
      <w:r>
        <w:t xml:space="preserve">s Advisory Workgroup and I am willing to adhere to the information </w:t>
      </w:r>
      <w:r w:rsidR="00552D4B">
        <w:t xml:space="preserve">contained </w:t>
      </w:r>
      <w:r>
        <w:t xml:space="preserve">within. </w:t>
      </w:r>
      <w:r w:rsidR="00871876" w:rsidRPr="005114CE">
        <w:t>I certify that my answers</w:t>
      </w:r>
      <w:r>
        <w:t xml:space="preserve"> on this form</w:t>
      </w:r>
      <w:r w:rsidR="00871876" w:rsidRPr="005114CE">
        <w:t xml:space="preserve"> are true and complete to the best of my knowledge. </w:t>
      </w:r>
      <w:r w:rsidR="00841431">
        <w:t xml:space="preserve">I understand a typed name on the line below in this </w:t>
      </w:r>
      <w:r w:rsidR="008838F6">
        <w:t>form</w:t>
      </w:r>
      <w:r w:rsidR="00841431">
        <w:t xml:space="preserve"> sent from a personal email address will constitute as a digital signature, should I choose to not print, sign, and send a paper copy of this </w:t>
      </w:r>
      <w:r w:rsidR="008838F6">
        <w:t>form</w:t>
      </w:r>
      <w:r w:rsidR="00841431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98DE3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14D0F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4A1F38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408E48E" w14:textId="77777777" w:rsidR="000D2539" w:rsidRPr="005114CE" w:rsidRDefault="000D2539" w:rsidP="00F42EDA">
            <w:pPr>
              <w:pStyle w:val="Heading4"/>
              <w:jc w:val="center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34D2F5" w14:textId="77777777" w:rsidR="000D2539" w:rsidRPr="005114CE" w:rsidRDefault="000D2539" w:rsidP="00682C69">
            <w:pPr>
              <w:pStyle w:val="FieldText"/>
            </w:pPr>
          </w:p>
        </w:tc>
      </w:tr>
    </w:tbl>
    <w:p w14:paraId="336772C0" w14:textId="25276244" w:rsidR="005F6E87" w:rsidRDefault="005F6E87" w:rsidP="004E34C6"/>
    <w:p w14:paraId="3000125E" w14:textId="0DCD7904" w:rsidR="00841431" w:rsidRDefault="00841431" w:rsidP="004E34C6"/>
    <w:p w14:paraId="1EA85244" w14:textId="3A68BCF1" w:rsidR="00841431" w:rsidRDefault="00841431" w:rsidP="004E34C6"/>
    <w:p w14:paraId="5F2532E7" w14:textId="4ED892DE" w:rsidR="00841431" w:rsidRDefault="00841431" w:rsidP="004E34C6">
      <w:r>
        <w:t>Mail to:</w:t>
      </w:r>
    </w:p>
    <w:p w14:paraId="2F5AAF51" w14:textId="77777777" w:rsidR="00841431" w:rsidRDefault="00841431" w:rsidP="004E34C6"/>
    <w:p w14:paraId="3A84839F" w14:textId="77777777" w:rsidR="00841431" w:rsidRDefault="00841431" w:rsidP="00841431">
      <w:pPr>
        <w:ind w:left="720"/>
      </w:pPr>
      <w:r>
        <w:t>Michigan Department of Environment, Great Lakes, and Energy (EGLE)</w:t>
      </w:r>
    </w:p>
    <w:p w14:paraId="060AF3C0" w14:textId="54B1EC7F" w:rsidR="00E868F0" w:rsidRPr="00E868F0" w:rsidRDefault="00E868F0" w:rsidP="00E868F0">
      <w:pPr>
        <w:ind w:left="720"/>
        <w:rPr>
          <w:b/>
          <w:bCs/>
        </w:rPr>
      </w:pPr>
      <w:r w:rsidRPr="00E868F0">
        <w:rPr>
          <w:b/>
          <w:bCs/>
        </w:rPr>
        <w:t xml:space="preserve">Attn: </w:t>
      </w:r>
      <w:r w:rsidR="00D25B73">
        <w:rPr>
          <w:b/>
          <w:bCs/>
        </w:rPr>
        <w:t>Kelly Ploehn</w:t>
      </w:r>
      <w:r>
        <w:rPr>
          <w:b/>
          <w:bCs/>
        </w:rPr>
        <w:t>, MPART</w:t>
      </w:r>
    </w:p>
    <w:p w14:paraId="08BA4C9F" w14:textId="399B666F" w:rsidR="00841431" w:rsidRDefault="00841431" w:rsidP="00841431">
      <w:pPr>
        <w:ind w:left="720"/>
      </w:pPr>
      <w:r>
        <w:t xml:space="preserve">Constitution Hall </w:t>
      </w:r>
    </w:p>
    <w:p w14:paraId="6E1A2BC7" w14:textId="1F9AAC37" w:rsidR="00841431" w:rsidRDefault="00841431" w:rsidP="00841431">
      <w:pPr>
        <w:ind w:left="720"/>
      </w:pPr>
      <w:r>
        <w:t>525 West Allegan Street</w:t>
      </w:r>
    </w:p>
    <w:p w14:paraId="7D0E5E16" w14:textId="77777777" w:rsidR="00841431" w:rsidRDefault="00841431" w:rsidP="00841431">
      <w:pPr>
        <w:ind w:left="720"/>
      </w:pPr>
      <w:r>
        <w:t>P.O. Box 30473</w:t>
      </w:r>
    </w:p>
    <w:p w14:paraId="2B3C684E" w14:textId="77777777" w:rsidR="00841431" w:rsidRDefault="00841431" w:rsidP="00841431">
      <w:pPr>
        <w:ind w:left="720"/>
      </w:pPr>
      <w:r>
        <w:t>Lansing, MI 48909-7973</w:t>
      </w:r>
    </w:p>
    <w:p w14:paraId="7F2FFDA5" w14:textId="4C34329F" w:rsidR="00841431" w:rsidRDefault="00841431" w:rsidP="00841431"/>
    <w:p w14:paraId="74C1113E" w14:textId="77777777" w:rsidR="00845214" w:rsidRDefault="00845214" w:rsidP="00841431"/>
    <w:p w14:paraId="11235D81" w14:textId="2D6F6CFE" w:rsidR="00841431" w:rsidRPr="004E34C6" w:rsidRDefault="00845214" w:rsidP="00841431">
      <w:r>
        <w:t>If you require</w:t>
      </w:r>
      <w:r w:rsidR="00841431">
        <w:t xml:space="preserve"> assistance</w:t>
      </w:r>
      <w:r w:rsidR="004E3602">
        <w:t xml:space="preserve"> in filling out this form</w:t>
      </w:r>
      <w:r w:rsidR="00841431">
        <w:t xml:space="preserve">, please call the Environmental </w:t>
      </w:r>
      <w:r>
        <w:t xml:space="preserve">Assistance Center at </w:t>
      </w:r>
      <w:r w:rsidR="00841431">
        <w:t>800-662-9278</w:t>
      </w:r>
      <w:r w:rsidR="00841431" w:rsidRPr="00841431">
        <w:t xml:space="preserve"> from 8:00 a.m. to 4:30 p.m., Monday through Friday.</w:t>
      </w:r>
    </w:p>
    <w:sectPr w:rsidR="00841431" w:rsidRPr="004E34C6" w:rsidSect="00856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D8281" w14:textId="77777777" w:rsidR="009D0651" w:rsidRDefault="009D0651" w:rsidP="00176E67">
      <w:r>
        <w:separator/>
      </w:r>
    </w:p>
  </w:endnote>
  <w:endnote w:type="continuationSeparator" w:id="0">
    <w:p w14:paraId="6718D257" w14:textId="77777777" w:rsidR="009D0651" w:rsidRDefault="009D065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FF3D" w14:textId="77777777" w:rsidR="00D25B73" w:rsidRDefault="00D2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02CDB1E5" w14:textId="77777777" w:rsidR="00044B3C" w:rsidRDefault="00C8155B" w:rsidP="00044B3C">
        <w:pPr>
          <w:pStyle w:val="Footer"/>
          <w:jc w:val="right"/>
          <w:rPr>
            <w:i/>
            <w:iCs/>
            <w:sz w:val="16"/>
            <w:szCs w:val="20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  <w:r w:rsidR="00044B3C" w:rsidRPr="00044B3C">
          <w:rPr>
            <w:i/>
            <w:iCs/>
            <w:sz w:val="16"/>
            <w:szCs w:val="20"/>
          </w:rPr>
          <w:t xml:space="preserve"> </w:t>
        </w:r>
      </w:p>
      <w:p w14:paraId="1572273A" w14:textId="030B9426" w:rsidR="00044B3C" w:rsidRPr="00044B3C" w:rsidRDefault="00044B3C" w:rsidP="00044B3C">
        <w:pPr>
          <w:pStyle w:val="Footer"/>
          <w:jc w:val="right"/>
          <w:rPr>
            <w:i/>
            <w:iCs/>
            <w:sz w:val="16"/>
            <w:szCs w:val="20"/>
          </w:rPr>
        </w:pPr>
        <w:r w:rsidRPr="00044B3C">
          <w:rPr>
            <w:i/>
            <w:iCs/>
            <w:sz w:val="16"/>
            <w:szCs w:val="20"/>
          </w:rPr>
          <w:t xml:space="preserve">Revised </w:t>
        </w:r>
        <w:r w:rsidR="00D25B73">
          <w:rPr>
            <w:i/>
            <w:iCs/>
            <w:sz w:val="16"/>
            <w:szCs w:val="20"/>
          </w:rPr>
          <w:t>March 9,</w:t>
        </w:r>
        <w:r w:rsidRPr="00044B3C">
          <w:rPr>
            <w:i/>
            <w:iCs/>
            <w:sz w:val="16"/>
            <w:szCs w:val="20"/>
          </w:rPr>
          <w:t xml:space="preserve"> 20</w:t>
        </w:r>
        <w:r w:rsidR="00D25B73">
          <w:rPr>
            <w:i/>
            <w:iCs/>
            <w:sz w:val="16"/>
            <w:szCs w:val="20"/>
          </w:rPr>
          <w:t>21</w:t>
        </w:r>
      </w:p>
      <w:p w14:paraId="4E8515D8" w14:textId="6C979BC4" w:rsidR="00176E67" w:rsidRDefault="00D25B73" w:rsidP="00044B3C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5AF1" w14:textId="77777777" w:rsidR="00D25B73" w:rsidRDefault="00D2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4FDF3" w14:textId="77777777" w:rsidR="009D0651" w:rsidRDefault="009D0651" w:rsidP="00176E67">
      <w:r>
        <w:separator/>
      </w:r>
    </w:p>
  </w:footnote>
  <w:footnote w:type="continuationSeparator" w:id="0">
    <w:p w14:paraId="355FF989" w14:textId="77777777" w:rsidR="009D0651" w:rsidRDefault="009D0651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FBD6" w14:textId="77777777" w:rsidR="00D25B73" w:rsidRDefault="00D2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B9F19" w14:textId="77777777" w:rsidR="00D25B73" w:rsidRDefault="00D2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9E814" w14:textId="77777777" w:rsidR="00D25B73" w:rsidRDefault="00D25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51"/>
    <w:rsid w:val="000071F7"/>
    <w:rsid w:val="00010B00"/>
    <w:rsid w:val="00017574"/>
    <w:rsid w:val="0002798A"/>
    <w:rsid w:val="00034D03"/>
    <w:rsid w:val="00044B3C"/>
    <w:rsid w:val="00061D32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897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6440E"/>
    <w:rsid w:val="00275BB5"/>
    <w:rsid w:val="00286F6A"/>
    <w:rsid w:val="00291C8C"/>
    <w:rsid w:val="002A1ECE"/>
    <w:rsid w:val="002A2510"/>
    <w:rsid w:val="002A6FA9"/>
    <w:rsid w:val="002B4D1D"/>
    <w:rsid w:val="002B7E24"/>
    <w:rsid w:val="002C10B1"/>
    <w:rsid w:val="002D222A"/>
    <w:rsid w:val="003076FD"/>
    <w:rsid w:val="00317005"/>
    <w:rsid w:val="00330050"/>
    <w:rsid w:val="00335259"/>
    <w:rsid w:val="003711BE"/>
    <w:rsid w:val="003929F1"/>
    <w:rsid w:val="003A1B63"/>
    <w:rsid w:val="003A41A1"/>
    <w:rsid w:val="003B2326"/>
    <w:rsid w:val="003C4755"/>
    <w:rsid w:val="00400251"/>
    <w:rsid w:val="00437ED0"/>
    <w:rsid w:val="00440CD8"/>
    <w:rsid w:val="00443837"/>
    <w:rsid w:val="00446BFD"/>
    <w:rsid w:val="00447DAA"/>
    <w:rsid w:val="00450F66"/>
    <w:rsid w:val="00461739"/>
    <w:rsid w:val="00467865"/>
    <w:rsid w:val="0048272A"/>
    <w:rsid w:val="0048685F"/>
    <w:rsid w:val="00490804"/>
    <w:rsid w:val="004A1437"/>
    <w:rsid w:val="004A4198"/>
    <w:rsid w:val="004A54EA"/>
    <w:rsid w:val="004B0578"/>
    <w:rsid w:val="004E34C6"/>
    <w:rsid w:val="004E3602"/>
    <w:rsid w:val="004F62AD"/>
    <w:rsid w:val="00501AE8"/>
    <w:rsid w:val="00504B65"/>
    <w:rsid w:val="005114CE"/>
    <w:rsid w:val="0052122B"/>
    <w:rsid w:val="00527BF3"/>
    <w:rsid w:val="00552D4B"/>
    <w:rsid w:val="005557F6"/>
    <w:rsid w:val="00563778"/>
    <w:rsid w:val="005663B5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258A7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431"/>
    <w:rsid w:val="00841645"/>
    <w:rsid w:val="00845214"/>
    <w:rsid w:val="00852EC6"/>
    <w:rsid w:val="00856C35"/>
    <w:rsid w:val="00871876"/>
    <w:rsid w:val="008753A7"/>
    <w:rsid w:val="008838F6"/>
    <w:rsid w:val="0088782D"/>
    <w:rsid w:val="008B7081"/>
    <w:rsid w:val="008D7A67"/>
    <w:rsid w:val="008F2F8A"/>
    <w:rsid w:val="008F5BCD"/>
    <w:rsid w:val="00900206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0651"/>
    <w:rsid w:val="00A04077"/>
    <w:rsid w:val="00A211B2"/>
    <w:rsid w:val="00A2727E"/>
    <w:rsid w:val="00A35524"/>
    <w:rsid w:val="00A424E0"/>
    <w:rsid w:val="00A60C9E"/>
    <w:rsid w:val="00A74F99"/>
    <w:rsid w:val="00A82BA3"/>
    <w:rsid w:val="00A8622B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14F12"/>
    <w:rsid w:val="00C45FDA"/>
    <w:rsid w:val="00C67741"/>
    <w:rsid w:val="00C74647"/>
    <w:rsid w:val="00C76039"/>
    <w:rsid w:val="00C76480"/>
    <w:rsid w:val="00C8088F"/>
    <w:rsid w:val="00C80AD2"/>
    <w:rsid w:val="00C8155B"/>
    <w:rsid w:val="00C92A3C"/>
    <w:rsid w:val="00C92FD6"/>
    <w:rsid w:val="00CB5287"/>
    <w:rsid w:val="00CE5DC7"/>
    <w:rsid w:val="00CE7D54"/>
    <w:rsid w:val="00D14E73"/>
    <w:rsid w:val="00D25B73"/>
    <w:rsid w:val="00D2625F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47E3"/>
    <w:rsid w:val="00E868F0"/>
    <w:rsid w:val="00E87396"/>
    <w:rsid w:val="00E96F6F"/>
    <w:rsid w:val="00EB478A"/>
    <w:rsid w:val="00EC42A3"/>
    <w:rsid w:val="00F42EDA"/>
    <w:rsid w:val="00F82671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1DB592"/>
  <w15:docId w15:val="{70D67C67-4DF5-4618-B19A-C830D1B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ersonc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E2334-2E88-4596-87CF-0DE668D87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Employment application</vt:lpstr>
      <vt:lpstr>Membership Registration </vt:lpstr>
      <vt:lpstr>    Registrant Information</vt:lpstr>
      <vt:lpstr>    Purpose</vt:lpstr>
      <vt:lpstr>    Affiliation</vt:lpstr>
      <vt:lpstr>    Disclaimer and Signature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Dickerson, Chelsea (EGLE)</dc:creator>
  <cp:lastModifiedBy>Kelly Ploehn</cp:lastModifiedBy>
  <cp:revision>2</cp:revision>
  <cp:lastPrinted>2002-05-23T18:14:00Z</cp:lastPrinted>
  <dcterms:created xsi:type="dcterms:W3CDTF">2021-03-10T03:33:00Z</dcterms:created>
  <dcterms:modified xsi:type="dcterms:W3CDTF">2021-03-10T03:33:00Z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3a2fed65-62e7-46ea-af74-187e0c17143a_Enabled">
    <vt:lpwstr>True</vt:lpwstr>
  </property>
  <property fmtid="{D5CDD505-2E9C-101B-9397-08002B2CF9AE}" pid="11" name="MSIP_Label_3a2fed65-62e7-46ea-af74-187e0c17143a_SiteId">
    <vt:lpwstr>d5fb7087-3777-42ad-966a-892ef47225d1</vt:lpwstr>
  </property>
  <property fmtid="{D5CDD505-2E9C-101B-9397-08002B2CF9AE}" pid="12" name="MSIP_Label_3a2fed65-62e7-46ea-af74-187e0c17143a_Owner">
    <vt:lpwstr>PLOEHNK@michigan.gov</vt:lpwstr>
  </property>
  <property fmtid="{D5CDD505-2E9C-101B-9397-08002B2CF9AE}" pid="13" name="MSIP_Label_3a2fed65-62e7-46ea-af74-187e0c17143a_SetDate">
    <vt:lpwstr>2021-03-10T03:32:51.1812046Z</vt:lpwstr>
  </property>
  <property fmtid="{D5CDD505-2E9C-101B-9397-08002B2CF9AE}" pid="14" name="MSIP_Label_3a2fed65-62e7-46ea-af74-187e0c17143a_Name">
    <vt:lpwstr>Internal Data (Standard State Data)</vt:lpwstr>
  </property>
  <property fmtid="{D5CDD505-2E9C-101B-9397-08002B2CF9AE}" pid="15" name="MSIP_Label_3a2fed65-62e7-46ea-af74-187e0c17143a_Application">
    <vt:lpwstr>Microsoft Azure Information Protection</vt:lpwstr>
  </property>
  <property fmtid="{D5CDD505-2E9C-101B-9397-08002B2CF9AE}" pid="16" name="MSIP_Label_3a2fed65-62e7-46ea-af74-187e0c17143a_ActionId">
    <vt:lpwstr>a52b6fad-096b-45ab-b941-53715b1475fe</vt:lpwstr>
  </property>
  <property fmtid="{D5CDD505-2E9C-101B-9397-08002B2CF9AE}" pid="17" name="MSIP_Label_3a2fed65-62e7-46ea-af74-187e0c17143a_Extended_MSFT_Method">
    <vt:lpwstr>Manual</vt:lpwstr>
  </property>
  <property fmtid="{D5CDD505-2E9C-101B-9397-08002B2CF9AE}" pid="18" name="Sensitivity">
    <vt:lpwstr>Internal Data (Standard State Data)</vt:lpwstr>
  </property>
</Properties>
</file>